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84" w:rsidRPr="00B74EAF" w:rsidRDefault="00AC3A84" w:rsidP="00AC3A8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4B2DF88" wp14:editId="6D364CA1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C3A84" w:rsidRPr="00B74EAF" w:rsidRDefault="00AC3A84" w:rsidP="00AC3A8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C3A84" w:rsidRPr="00B74EAF" w:rsidRDefault="00AC3A84" w:rsidP="00AC3A84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C3A84" w:rsidRPr="00B74EAF" w:rsidRDefault="00AC3A84" w:rsidP="00AC3A84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C3A84" w:rsidRPr="00B74EAF" w:rsidRDefault="00AC3A84" w:rsidP="00AC3A84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C3A84" w:rsidRPr="00B74EAF" w:rsidRDefault="00AC3A84" w:rsidP="00AC3A84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C3A84" w:rsidRPr="00B74EAF" w:rsidRDefault="00AC3A84" w:rsidP="00AC3A84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C3A84" w:rsidRPr="00B74EAF" w:rsidTr="000A26F7">
        <w:trPr>
          <w:trHeight w:val="383"/>
        </w:trPr>
        <w:tc>
          <w:tcPr>
            <w:tcW w:w="2235" w:type="dxa"/>
            <w:hideMark/>
          </w:tcPr>
          <w:p w:rsidR="00AC3A84" w:rsidRPr="00B74EAF" w:rsidRDefault="00DB3233" w:rsidP="000A26F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02.07.2026</w:t>
            </w:r>
          </w:p>
        </w:tc>
        <w:tc>
          <w:tcPr>
            <w:tcW w:w="2268" w:type="dxa"/>
          </w:tcPr>
          <w:p w:rsidR="00AC3A84" w:rsidRPr="00B74EAF" w:rsidRDefault="00AC3A84" w:rsidP="000A26F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C3A84" w:rsidRPr="00B74EAF" w:rsidRDefault="00AC3A84" w:rsidP="000A26F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bookmarkStart w:id="0" w:name="_GoBack"/>
            <w:bookmarkEnd w:id="0"/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C3A84" w:rsidRPr="00B74EAF" w:rsidRDefault="00DB3233" w:rsidP="000A26F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263</w:t>
            </w:r>
          </w:p>
        </w:tc>
        <w:tc>
          <w:tcPr>
            <w:tcW w:w="1315" w:type="dxa"/>
          </w:tcPr>
          <w:p w:rsidR="00AC3A84" w:rsidRPr="00B74EAF" w:rsidRDefault="00AC3A84" w:rsidP="000A26F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C3A84" w:rsidRPr="00B74EAF" w:rsidRDefault="00AC3A84" w:rsidP="000A26F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AC3A84" w:rsidRDefault="006072EB">
      <w:pPr>
        <w:pStyle w:val="a8"/>
        <w:rPr>
          <w:rFonts w:ascii="Times New Roman" w:hAnsi="Times New Roman"/>
          <w:sz w:val="4"/>
          <w:szCs w:val="16"/>
        </w:rPr>
      </w:pPr>
    </w:p>
    <w:p w:rsidR="006072EB" w:rsidRDefault="00A124FC" w:rsidP="00AC3A84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CC0458">
        <w:rPr>
          <w:sz w:val="28"/>
          <w:szCs w:val="28"/>
        </w:rPr>
        <w:t>6</w:t>
      </w:r>
      <w:r w:rsidR="007F5689">
        <w:rPr>
          <w:sz w:val="28"/>
          <w:szCs w:val="28"/>
        </w:rPr>
        <w:t>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CC0458">
        <w:rPr>
          <w:sz w:val="28"/>
          <w:szCs w:val="28"/>
        </w:rPr>
        <w:t>Р</w:t>
      </w:r>
      <w:proofErr w:type="gramEnd"/>
      <w:r w:rsidR="00CC0458">
        <w:rPr>
          <w:sz w:val="28"/>
          <w:szCs w:val="28"/>
        </w:rPr>
        <w:t>азвильное</w:t>
      </w:r>
      <w:proofErr w:type="spellEnd"/>
      <w:r w:rsidR="00CC0458">
        <w:rPr>
          <w:sz w:val="28"/>
          <w:szCs w:val="28"/>
        </w:rPr>
        <w:t xml:space="preserve">, </w:t>
      </w:r>
      <w:proofErr w:type="spellStart"/>
      <w:r w:rsidR="00CC0458">
        <w:rPr>
          <w:sz w:val="28"/>
          <w:szCs w:val="28"/>
        </w:rPr>
        <w:t>ул.</w:t>
      </w:r>
      <w:r w:rsidR="003861E6">
        <w:rPr>
          <w:sz w:val="28"/>
          <w:szCs w:val="28"/>
        </w:rPr>
        <w:t>Комсомольская</w:t>
      </w:r>
      <w:proofErr w:type="spellEnd"/>
      <w:r w:rsidR="003861E6">
        <w:rPr>
          <w:sz w:val="28"/>
          <w:szCs w:val="28"/>
        </w:rPr>
        <w:t>, 9-б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AC3A8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861E6">
        <w:rPr>
          <w:sz w:val="28"/>
          <w:szCs w:val="28"/>
        </w:rPr>
        <w:t>25.06</w:t>
      </w:r>
      <w:r w:rsidR="00611A5D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3861E6">
        <w:rPr>
          <w:sz w:val="28"/>
          <w:szCs w:val="28"/>
        </w:rPr>
        <w:t>30.06</w:t>
      </w:r>
      <w:r w:rsidR="00270F12">
        <w:rPr>
          <w:sz w:val="28"/>
          <w:szCs w:val="28"/>
        </w:rPr>
        <w:t>.202</w:t>
      </w:r>
      <w:r w:rsidR="00611A5D">
        <w:rPr>
          <w:sz w:val="28"/>
          <w:szCs w:val="28"/>
        </w:rPr>
        <w:t>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</w:t>
      </w:r>
      <w:r w:rsidR="00D50CF2">
        <w:rPr>
          <w:sz w:val="28"/>
          <w:szCs w:val="28"/>
        </w:rPr>
        <w:t xml:space="preserve">решения о предоставлении </w:t>
      </w:r>
      <w:r w:rsidR="00180EFB">
        <w:rPr>
          <w:sz w:val="28"/>
          <w:szCs w:val="28"/>
        </w:rPr>
        <w:t>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CC0458">
        <w:rPr>
          <w:sz w:val="28"/>
          <w:szCs w:val="28"/>
        </w:rPr>
        <w:t>Развильное</w:t>
      </w:r>
      <w:proofErr w:type="spellEnd"/>
      <w:r w:rsidR="00CC0458">
        <w:rPr>
          <w:sz w:val="28"/>
          <w:szCs w:val="28"/>
        </w:rPr>
        <w:t xml:space="preserve">, </w:t>
      </w:r>
      <w:proofErr w:type="spellStart"/>
      <w:r w:rsidR="003861E6">
        <w:rPr>
          <w:sz w:val="28"/>
          <w:szCs w:val="28"/>
        </w:rPr>
        <w:t>ул.Комсомольская</w:t>
      </w:r>
      <w:proofErr w:type="spellEnd"/>
      <w:r w:rsidR="003861E6">
        <w:rPr>
          <w:sz w:val="28"/>
          <w:szCs w:val="28"/>
        </w:rPr>
        <w:t>, 9-б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AC3A84" w:rsidRDefault="00AC3A8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C3A84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AC3A84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proofErr w:type="spellStart"/>
      <w:r w:rsidR="003861E6">
        <w:rPr>
          <w:sz w:val="28"/>
          <w:szCs w:val="28"/>
        </w:rPr>
        <w:t>Мораш</w:t>
      </w:r>
      <w:proofErr w:type="spellEnd"/>
      <w:r w:rsidR="003861E6">
        <w:rPr>
          <w:sz w:val="28"/>
          <w:szCs w:val="28"/>
        </w:rPr>
        <w:t xml:space="preserve"> Сергею Викторовичу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D50CF2">
        <w:rPr>
          <w:sz w:val="28"/>
          <w:szCs w:val="28"/>
        </w:rPr>
        <w:t xml:space="preserve"> </w:t>
      </w:r>
      <w:r w:rsidR="003861E6">
        <w:rPr>
          <w:sz w:val="28"/>
          <w:szCs w:val="28"/>
        </w:rPr>
        <w:t>обеспечение занятий спортом в помещениях</w:t>
      </w:r>
      <w:r w:rsidR="00D50CF2">
        <w:rPr>
          <w:sz w:val="28"/>
          <w:szCs w:val="28"/>
        </w:rPr>
        <w:t xml:space="preserve"> </w:t>
      </w:r>
      <w:r w:rsidR="00CC0458">
        <w:rPr>
          <w:sz w:val="28"/>
          <w:szCs w:val="28"/>
        </w:rPr>
        <w:t>земельн</w:t>
      </w:r>
      <w:r w:rsidR="003861E6">
        <w:rPr>
          <w:sz w:val="28"/>
          <w:szCs w:val="28"/>
        </w:rPr>
        <w:t>ого</w:t>
      </w:r>
      <w:r w:rsidR="004C57DA" w:rsidRPr="006C5BAB">
        <w:rPr>
          <w:sz w:val="28"/>
          <w:szCs w:val="28"/>
        </w:rPr>
        <w:t xml:space="preserve"> участк</w:t>
      </w:r>
      <w:r w:rsidR="003861E6">
        <w:rPr>
          <w:sz w:val="28"/>
          <w:szCs w:val="28"/>
        </w:rPr>
        <w:t>а</w:t>
      </w:r>
      <w:r w:rsidR="004C57DA" w:rsidRPr="006C5BAB">
        <w:rPr>
          <w:sz w:val="28"/>
          <w:szCs w:val="28"/>
        </w:rPr>
        <w:t xml:space="preserve"> с кадастровым номером </w:t>
      </w:r>
      <w:r w:rsidR="00611A5D">
        <w:rPr>
          <w:sz w:val="28"/>
          <w:szCs w:val="28"/>
        </w:rPr>
        <w:t>61:30:00</w:t>
      </w:r>
      <w:r w:rsidR="00CC0458">
        <w:rPr>
          <w:sz w:val="28"/>
          <w:szCs w:val="28"/>
        </w:rPr>
        <w:t>9</w:t>
      </w:r>
      <w:r w:rsidR="00611A5D">
        <w:rPr>
          <w:sz w:val="28"/>
          <w:szCs w:val="28"/>
        </w:rPr>
        <w:t>01</w:t>
      </w:r>
      <w:r w:rsidR="00CC0458">
        <w:rPr>
          <w:sz w:val="28"/>
          <w:szCs w:val="28"/>
        </w:rPr>
        <w:t>01</w:t>
      </w:r>
      <w:r w:rsidR="00611A5D">
        <w:rPr>
          <w:sz w:val="28"/>
          <w:szCs w:val="28"/>
        </w:rPr>
        <w:t>:</w:t>
      </w:r>
      <w:r w:rsidR="003861E6">
        <w:rPr>
          <w:sz w:val="28"/>
          <w:szCs w:val="28"/>
        </w:rPr>
        <w:t>10284</w:t>
      </w:r>
      <w:r w:rsidR="004C57DA" w:rsidRPr="006C5BAB">
        <w:rPr>
          <w:sz w:val="28"/>
          <w:szCs w:val="28"/>
        </w:rPr>
        <w:t>, расположенному по адресу: 3475</w:t>
      </w:r>
      <w:r w:rsidR="00CC0458">
        <w:rPr>
          <w:sz w:val="28"/>
          <w:szCs w:val="28"/>
        </w:rPr>
        <w:t>6</w:t>
      </w:r>
      <w:r w:rsidR="007F5689">
        <w:rPr>
          <w:sz w:val="28"/>
          <w:szCs w:val="28"/>
        </w:rPr>
        <w:t>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CC0458">
        <w:rPr>
          <w:sz w:val="28"/>
          <w:szCs w:val="28"/>
        </w:rPr>
        <w:t>Развильное</w:t>
      </w:r>
      <w:proofErr w:type="spellEnd"/>
      <w:r w:rsidR="00CC0458">
        <w:rPr>
          <w:sz w:val="28"/>
          <w:szCs w:val="28"/>
        </w:rPr>
        <w:t xml:space="preserve">, </w:t>
      </w:r>
      <w:proofErr w:type="spellStart"/>
      <w:r w:rsidR="00CC0458">
        <w:rPr>
          <w:sz w:val="28"/>
          <w:szCs w:val="28"/>
        </w:rPr>
        <w:t>ул.</w:t>
      </w:r>
      <w:r w:rsidR="003861E6">
        <w:rPr>
          <w:sz w:val="28"/>
          <w:szCs w:val="28"/>
        </w:rPr>
        <w:t>Комсомольская</w:t>
      </w:r>
      <w:proofErr w:type="spellEnd"/>
      <w:r w:rsidR="003861E6">
        <w:rPr>
          <w:sz w:val="28"/>
          <w:szCs w:val="28"/>
        </w:rPr>
        <w:t>, 9-б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D50CF2" w:rsidRDefault="00D50CF2" w:rsidP="00611A5D">
      <w:pPr>
        <w:pStyle w:val="a8"/>
        <w:rPr>
          <w:rFonts w:ascii="Times New Roman" w:hAnsi="Times New Roman"/>
          <w:sz w:val="28"/>
          <w:szCs w:val="28"/>
        </w:rPr>
      </w:pPr>
    </w:p>
    <w:p w:rsidR="00AC3A84" w:rsidRDefault="00AC3A84" w:rsidP="00611A5D">
      <w:pPr>
        <w:pStyle w:val="a8"/>
        <w:rPr>
          <w:rFonts w:ascii="Times New Roman" w:hAnsi="Times New Roman"/>
          <w:sz w:val="28"/>
          <w:szCs w:val="28"/>
        </w:rPr>
      </w:pPr>
    </w:p>
    <w:p w:rsidR="00AC3A84" w:rsidRDefault="00AC3A84" w:rsidP="00611A5D">
      <w:pPr>
        <w:pStyle w:val="a8"/>
        <w:rPr>
          <w:rFonts w:ascii="Times New Roman" w:hAnsi="Times New Roman"/>
          <w:sz w:val="28"/>
          <w:szCs w:val="28"/>
        </w:rPr>
      </w:pPr>
    </w:p>
    <w:p w:rsidR="00611A5D" w:rsidRDefault="00611A5D" w:rsidP="00611A5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861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                 </w:t>
      </w:r>
      <w:r w:rsidR="00AC3A8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861E6">
        <w:rPr>
          <w:rFonts w:ascii="Times New Roman" w:hAnsi="Times New Roman"/>
          <w:sz w:val="28"/>
          <w:szCs w:val="28"/>
        </w:rPr>
        <w:t>В.В. Лозин</w:t>
      </w: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AC3A84" w:rsidRDefault="00AC3A84">
      <w:pPr>
        <w:pStyle w:val="a8"/>
        <w:rPr>
          <w:rFonts w:ascii="Times New Roman" w:hAnsi="Times New Roman"/>
          <w:sz w:val="24"/>
          <w:szCs w:val="24"/>
        </w:rPr>
      </w:pPr>
    </w:p>
    <w:p w:rsidR="00AC3A84" w:rsidRDefault="00AC3A84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AC3A84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AC3A84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BDC" w:rsidRDefault="00452BDC" w:rsidP="00FF4A7B">
      <w:r>
        <w:separator/>
      </w:r>
    </w:p>
  </w:endnote>
  <w:endnote w:type="continuationSeparator" w:id="0">
    <w:p w:rsidR="00452BDC" w:rsidRDefault="00452BDC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708048"/>
      <w:docPartObj>
        <w:docPartGallery w:val="Page Numbers (Bottom of Page)"/>
        <w:docPartUnique/>
      </w:docPartObj>
    </w:sdtPr>
    <w:sdtEndPr/>
    <w:sdtContent>
      <w:p w:rsidR="00AC3A84" w:rsidRDefault="00AC3A8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519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BDC" w:rsidRDefault="00452BDC" w:rsidP="00FF4A7B">
      <w:r>
        <w:separator/>
      </w:r>
    </w:p>
  </w:footnote>
  <w:footnote w:type="continuationSeparator" w:id="0">
    <w:p w:rsidR="00452BDC" w:rsidRDefault="00452BDC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C10DE"/>
    <w:rsid w:val="002D7A98"/>
    <w:rsid w:val="002E0675"/>
    <w:rsid w:val="00311ED5"/>
    <w:rsid w:val="00312783"/>
    <w:rsid w:val="003230BA"/>
    <w:rsid w:val="00334D1C"/>
    <w:rsid w:val="003478BA"/>
    <w:rsid w:val="003861E6"/>
    <w:rsid w:val="003E0984"/>
    <w:rsid w:val="00401A30"/>
    <w:rsid w:val="00410DDC"/>
    <w:rsid w:val="004411A0"/>
    <w:rsid w:val="00452BDC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1A5D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37490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60020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3D85"/>
    <w:rsid w:val="00A550E6"/>
    <w:rsid w:val="00A56275"/>
    <w:rsid w:val="00A72733"/>
    <w:rsid w:val="00A81644"/>
    <w:rsid w:val="00A879D7"/>
    <w:rsid w:val="00AA2A59"/>
    <w:rsid w:val="00AC3A84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0458"/>
    <w:rsid w:val="00CC1B7A"/>
    <w:rsid w:val="00CE6682"/>
    <w:rsid w:val="00CF4D63"/>
    <w:rsid w:val="00D07EB0"/>
    <w:rsid w:val="00D27A9F"/>
    <w:rsid w:val="00D33A6C"/>
    <w:rsid w:val="00D50CF2"/>
    <w:rsid w:val="00D64B65"/>
    <w:rsid w:val="00DA263C"/>
    <w:rsid w:val="00DB0C9F"/>
    <w:rsid w:val="00DB3233"/>
    <w:rsid w:val="00DC66D1"/>
    <w:rsid w:val="00DE0913"/>
    <w:rsid w:val="00DF2567"/>
    <w:rsid w:val="00E11B3B"/>
    <w:rsid w:val="00E47EFA"/>
    <w:rsid w:val="00E75C88"/>
    <w:rsid w:val="00EA7CC0"/>
    <w:rsid w:val="00EC016E"/>
    <w:rsid w:val="00EC6058"/>
    <w:rsid w:val="00ED78F3"/>
    <w:rsid w:val="00F409A6"/>
    <w:rsid w:val="00F415EA"/>
    <w:rsid w:val="00F6791D"/>
    <w:rsid w:val="00F72A90"/>
    <w:rsid w:val="00F80519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16</cp:revision>
  <cp:lastPrinted>2026-07-02T05:31:00Z</cp:lastPrinted>
  <dcterms:created xsi:type="dcterms:W3CDTF">2023-08-16T12:29:00Z</dcterms:created>
  <dcterms:modified xsi:type="dcterms:W3CDTF">2026-07-02T08:30:00Z</dcterms:modified>
</cp:coreProperties>
</file>