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15B" w:rsidRPr="00B74EAF" w:rsidRDefault="0046415B" w:rsidP="0046415B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6415B" w:rsidRPr="00B74EAF" w:rsidRDefault="0046415B" w:rsidP="0046415B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6415B" w:rsidRPr="00B74EAF" w:rsidRDefault="0046415B" w:rsidP="0046415B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6415B" w:rsidRPr="00B74EAF" w:rsidRDefault="0046415B" w:rsidP="0046415B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6415B" w:rsidRPr="00B74EAF" w:rsidRDefault="0046415B" w:rsidP="0046415B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46415B" w:rsidRPr="00B74EAF" w:rsidRDefault="0046415B" w:rsidP="0046415B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6415B" w:rsidRPr="00B74EAF" w:rsidRDefault="0046415B" w:rsidP="0046415B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6415B" w:rsidRPr="00B74EAF" w:rsidTr="000A26F7">
        <w:trPr>
          <w:trHeight w:val="383"/>
        </w:trPr>
        <w:tc>
          <w:tcPr>
            <w:tcW w:w="2235" w:type="dxa"/>
            <w:hideMark/>
          </w:tcPr>
          <w:p w:rsidR="0046415B" w:rsidRPr="00B74EAF" w:rsidRDefault="00CA5F35" w:rsidP="000A26F7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02.07.2026</w:t>
            </w:r>
          </w:p>
        </w:tc>
        <w:tc>
          <w:tcPr>
            <w:tcW w:w="2268" w:type="dxa"/>
          </w:tcPr>
          <w:p w:rsidR="0046415B" w:rsidRPr="00B74EAF" w:rsidRDefault="0046415B" w:rsidP="000A26F7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6415B" w:rsidRPr="00B74EAF" w:rsidRDefault="0046415B" w:rsidP="000A26F7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bookmarkStart w:id="0" w:name="_GoBack"/>
            <w:bookmarkEnd w:id="0"/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46415B" w:rsidRPr="00B74EAF" w:rsidRDefault="00CA5F35" w:rsidP="000A26F7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264</w:t>
            </w:r>
          </w:p>
        </w:tc>
        <w:tc>
          <w:tcPr>
            <w:tcW w:w="1315" w:type="dxa"/>
          </w:tcPr>
          <w:p w:rsidR="0046415B" w:rsidRPr="00B74EAF" w:rsidRDefault="0046415B" w:rsidP="000A26F7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6415B" w:rsidRPr="00B74EAF" w:rsidRDefault="0046415B" w:rsidP="000A26F7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8D3976" w:rsidRPr="00934CE1" w:rsidRDefault="008D3976">
      <w:pPr>
        <w:pStyle w:val="a8"/>
        <w:rPr>
          <w:rFonts w:ascii="Times New Roman" w:hAnsi="Times New Roman"/>
          <w:sz w:val="16"/>
          <w:szCs w:val="16"/>
        </w:rPr>
      </w:pPr>
    </w:p>
    <w:p w:rsidR="006072EB" w:rsidRDefault="00A124FC" w:rsidP="0046415B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разрешения</w:t>
      </w:r>
      <w:r w:rsidR="0029158E"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 </w:t>
      </w:r>
      <w:r w:rsidR="00A56275" w:rsidRPr="006C5BAB">
        <w:rPr>
          <w:sz w:val="28"/>
          <w:szCs w:val="28"/>
        </w:rPr>
        <w:t xml:space="preserve">по адресу: </w:t>
      </w:r>
      <w:r w:rsidR="00CF751C">
        <w:rPr>
          <w:sz w:val="28"/>
          <w:szCs w:val="28"/>
        </w:rPr>
        <w:t xml:space="preserve">347570, Ростовская область, </w:t>
      </w:r>
      <w:proofErr w:type="spellStart"/>
      <w:r w:rsidR="00CF751C">
        <w:rPr>
          <w:sz w:val="28"/>
          <w:szCs w:val="28"/>
        </w:rPr>
        <w:t>Песчанокопский</w:t>
      </w:r>
      <w:proofErr w:type="spellEnd"/>
      <w:r w:rsidR="00CF751C">
        <w:rPr>
          <w:sz w:val="28"/>
          <w:szCs w:val="28"/>
        </w:rPr>
        <w:t xml:space="preserve"> район, земельный участок расположен северо-восточнее </w:t>
      </w:r>
      <w:proofErr w:type="spellStart"/>
      <w:r w:rsidR="00CF751C">
        <w:rPr>
          <w:sz w:val="28"/>
          <w:szCs w:val="28"/>
        </w:rPr>
        <w:t>с</w:t>
      </w:r>
      <w:proofErr w:type="gramStart"/>
      <w:r w:rsidR="00CF751C">
        <w:rPr>
          <w:sz w:val="28"/>
          <w:szCs w:val="28"/>
        </w:rPr>
        <w:t>.П</w:t>
      </w:r>
      <w:proofErr w:type="gramEnd"/>
      <w:r w:rsidR="00CF751C">
        <w:rPr>
          <w:sz w:val="28"/>
          <w:szCs w:val="28"/>
        </w:rPr>
        <w:t>есчанокопского</w:t>
      </w:r>
      <w:proofErr w:type="spellEnd"/>
      <w:r w:rsidR="00CF751C">
        <w:rPr>
          <w:sz w:val="28"/>
          <w:szCs w:val="28"/>
        </w:rPr>
        <w:t>, прилегает к участку №26 графического учета ЗАО «Рассвет»</w:t>
      </w:r>
    </w:p>
    <w:p w:rsidR="00C74FCB" w:rsidRPr="00934CE1" w:rsidRDefault="00C74FCB">
      <w:pPr>
        <w:shd w:val="clear" w:color="auto" w:fill="FFFFFF"/>
        <w:jc w:val="both"/>
        <w:rPr>
          <w:sz w:val="16"/>
          <w:szCs w:val="16"/>
        </w:rPr>
      </w:pPr>
    </w:p>
    <w:p w:rsidR="006072EB" w:rsidRDefault="006072EB" w:rsidP="00AA012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A124FC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CF751C">
        <w:rPr>
          <w:sz w:val="28"/>
          <w:szCs w:val="28"/>
        </w:rPr>
        <w:t>25.06</w:t>
      </w:r>
      <w:r w:rsidR="00611A5D">
        <w:rPr>
          <w:sz w:val="28"/>
          <w:szCs w:val="28"/>
        </w:rPr>
        <w:t>.2026</w:t>
      </w:r>
      <w:r w:rsidR="001B2D26">
        <w:rPr>
          <w:sz w:val="28"/>
          <w:szCs w:val="28"/>
        </w:rPr>
        <w:t xml:space="preserve"> по </w:t>
      </w:r>
      <w:r w:rsidR="00CF751C">
        <w:rPr>
          <w:sz w:val="28"/>
          <w:szCs w:val="28"/>
        </w:rPr>
        <w:t>30.06</w:t>
      </w:r>
      <w:r w:rsidR="00270F12">
        <w:rPr>
          <w:sz w:val="28"/>
          <w:szCs w:val="28"/>
        </w:rPr>
        <w:t>.202</w:t>
      </w:r>
      <w:r w:rsidR="00611A5D">
        <w:rPr>
          <w:sz w:val="28"/>
          <w:szCs w:val="28"/>
        </w:rPr>
        <w:t>6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A124FC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</w:t>
      </w:r>
      <w:r w:rsidR="00D50CF2">
        <w:rPr>
          <w:sz w:val="28"/>
          <w:szCs w:val="28"/>
        </w:rPr>
        <w:t xml:space="preserve">решения о предоставлении </w:t>
      </w:r>
      <w:r w:rsidR="00180EFB">
        <w:rPr>
          <w:sz w:val="28"/>
          <w:szCs w:val="28"/>
        </w:rPr>
        <w:t>разрешени</w:t>
      </w:r>
      <w:r w:rsidR="00A124FC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>
        <w:rPr>
          <w:sz w:val="28"/>
          <w:szCs w:val="28"/>
        </w:rPr>
        <w:t>по адрес</w:t>
      </w:r>
      <w:r w:rsidR="00A124FC">
        <w:rPr>
          <w:sz w:val="28"/>
          <w:szCs w:val="28"/>
        </w:rPr>
        <w:t>у</w:t>
      </w:r>
      <w:r>
        <w:rPr>
          <w:sz w:val="28"/>
          <w:szCs w:val="28"/>
        </w:rPr>
        <w:t xml:space="preserve">: </w:t>
      </w:r>
      <w:r w:rsidR="00CF751C">
        <w:rPr>
          <w:sz w:val="28"/>
          <w:szCs w:val="28"/>
        </w:rPr>
        <w:t xml:space="preserve">347570, Ростовская область, </w:t>
      </w:r>
      <w:proofErr w:type="spellStart"/>
      <w:r w:rsidR="00CF751C">
        <w:rPr>
          <w:sz w:val="28"/>
          <w:szCs w:val="28"/>
        </w:rPr>
        <w:t>Песчанокопский</w:t>
      </w:r>
      <w:proofErr w:type="spellEnd"/>
      <w:r w:rsidR="00CF751C">
        <w:rPr>
          <w:sz w:val="28"/>
          <w:szCs w:val="28"/>
        </w:rPr>
        <w:t xml:space="preserve"> район, земельный участок расположен северо-восточнее </w:t>
      </w:r>
      <w:proofErr w:type="spellStart"/>
      <w:r w:rsidR="00CF751C">
        <w:rPr>
          <w:sz w:val="28"/>
          <w:szCs w:val="28"/>
        </w:rPr>
        <w:t>с.Песчанокопского</w:t>
      </w:r>
      <w:proofErr w:type="spellEnd"/>
      <w:r w:rsidR="00CF751C">
        <w:rPr>
          <w:sz w:val="28"/>
          <w:szCs w:val="28"/>
        </w:rPr>
        <w:t>, прилегает к участку №26 графического учета ЗАО «Рассвет»</w:t>
      </w:r>
      <w:r w:rsidR="00206B97">
        <w:rPr>
          <w:sz w:val="28"/>
          <w:szCs w:val="28"/>
        </w:rPr>
        <w:t>,</w:t>
      </w:r>
      <w:r w:rsidR="001B2D26">
        <w:rPr>
          <w:sz w:val="28"/>
          <w:szCs w:val="28"/>
        </w:rPr>
        <w:t xml:space="preserve"> 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C74FCB">
        <w:rPr>
          <w:sz w:val="28"/>
          <w:szCs w:val="28"/>
        </w:rPr>
        <w:t>29.05.2024 №177</w:t>
      </w:r>
      <w:r>
        <w:rPr>
          <w:sz w:val="28"/>
          <w:szCs w:val="28"/>
        </w:rPr>
        <w:t xml:space="preserve"> «Об утверждении Положения о</w:t>
      </w:r>
      <w:r w:rsidR="004F237A">
        <w:rPr>
          <w:sz w:val="28"/>
          <w:szCs w:val="28"/>
        </w:rPr>
        <w:t xml:space="preserve"> порядке организации и проведения</w:t>
      </w:r>
      <w:r>
        <w:rPr>
          <w:sz w:val="28"/>
          <w:szCs w:val="28"/>
        </w:rPr>
        <w:t xml:space="preserve"> публичных слушани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>, общественных обсуждени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</w:t>
      </w:r>
    </w:p>
    <w:p w:rsidR="006072EB" w:rsidRPr="00934CE1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6"/>
          <w:szCs w:val="16"/>
        </w:rPr>
      </w:pPr>
    </w:p>
    <w:p w:rsidR="006072EB" w:rsidRPr="0046415B" w:rsidRDefault="0046415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46415B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46415B">
        <w:rPr>
          <w:rFonts w:ascii="Times New Roman" w:hAnsi="Times New Roman" w:cs="Times New Roman"/>
          <w:sz w:val="28"/>
          <w:szCs w:val="28"/>
        </w:rPr>
        <w:t>:</w:t>
      </w:r>
    </w:p>
    <w:p w:rsidR="006072EB" w:rsidRPr="00934CE1" w:rsidRDefault="006072EB">
      <w:pPr>
        <w:pStyle w:val="a8"/>
        <w:rPr>
          <w:rFonts w:ascii="Times New Roman" w:hAnsi="Times New Roman"/>
          <w:sz w:val="16"/>
          <w:szCs w:val="16"/>
        </w:rPr>
      </w:pPr>
    </w:p>
    <w:p w:rsidR="004C57DA" w:rsidRDefault="00A124FC" w:rsidP="00CF751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C57DA">
        <w:rPr>
          <w:sz w:val="28"/>
          <w:szCs w:val="28"/>
        </w:rPr>
        <w:t xml:space="preserve">. </w:t>
      </w:r>
      <w:r w:rsidR="00CF751C">
        <w:rPr>
          <w:sz w:val="28"/>
          <w:szCs w:val="28"/>
        </w:rPr>
        <w:t>Лозину Родиону Михайловичу</w:t>
      </w:r>
      <w:r w:rsidR="004C57DA">
        <w:rPr>
          <w:sz w:val="28"/>
          <w:szCs w:val="28"/>
        </w:rPr>
        <w:t xml:space="preserve"> предоставить </w:t>
      </w:r>
      <w:r w:rsidR="004C57DA" w:rsidRPr="006C5BAB">
        <w:rPr>
          <w:sz w:val="28"/>
          <w:szCs w:val="28"/>
        </w:rPr>
        <w:t>разрешение на условно разрешенный вид использования</w:t>
      </w:r>
      <w:r w:rsidR="004C57DA">
        <w:rPr>
          <w:sz w:val="28"/>
          <w:szCs w:val="28"/>
        </w:rPr>
        <w:t xml:space="preserve"> –</w:t>
      </w:r>
      <w:r w:rsidR="00D50CF2">
        <w:rPr>
          <w:sz w:val="28"/>
          <w:szCs w:val="28"/>
        </w:rPr>
        <w:t xml:space="preserve"> </w:t>
      </w:r>
      <w:r w:rsidR="00CF751C">
        <w:rPr>
          <w:sz w:val="28"/>
          <w:szCs w:val="28"/>
        </w:rPr>
        <w:t>обеспечение сельскохозяйственного производства, деловое управление, стоянки транспорта общего пользования</w:t>
      </w:r>
      <w:r w:rsidR="00D50CF2">
        <w:rPr>
          <w:sz w:val="28"/>
          <w:szCs w:val="28"/>
        </w:rPr>
        <w:t xml:space="preserve"> </w:t>
      </w:r>
      <w:r w:rsidR="00CC0458">
        <w:rPr>
          <w:sz w:val="28"/>
          <w:szCs w:val="28"/>
        </w:rPr>
        <w:t>земельного</w:t>
      </w:r>
      <w:r w:rsidR="004C57DA" w:rsidRPr="006C5BAB">
        <w:rPr>
          <w:sz w:val="28"/>
          <w:szCs w:val="28"/>
        </w:rPr>
        <w:t xml:space="preserve"> участк</w:t>
      </w:r>
      <w:r w:rsidR="00CC0458">
        <w:rPr>
          <w:sz w:val="28"/>
          <w:szCs w:val="28"/>
        </w:rPr>
        <w:t>а</w:t>
      </w:r>
      <w:r w:rsidR="004C57DA" w:rsidRPr="006C5BAB">
        <w:rPr>
          <w:sz w:val="28"/>
          <w:szCs w:val="28"/>
        </w:rPr>
        <w:t xml:space="preserve"> с кадастровым номером </w:t>
      </w:r>
      <w:r w:rsidR="00611A5D">
        <w:rPr>
          <w:sz w:val="28"/>
          <w:szCs w:val="28"/>
        </w:rPr>
        <w:t>61:30:</w:t>
      </w:r>
      <w:r w:rsidR="00CF751C">
        <w:rPr>
          <w:sz w:val="28"/>
          <w:szCs w:val="28"/>
        </w:rPr>
        <w:t>0600004</w:t>
      </w:r>
      <w:r w:rsidR="00611A5D">
        <w:rPr>
          <w:sz w:val="28"/>
          <w:szCs w:val="28"/>
        </w:rPr>
        <w:t>:</w:t>
      </w:r>
      <w:r w:rsidR="00CF751C">
        <w:rPr>
          <w:sz w:val="28"/>
          <w:szCs w:val="28"/>
        </w:rPr>
        <w:t>186</w:t>
      </w:r>
      <w:r w:rsidR="004C57DA" w:rsidRPr="006C5BAB">
        <w:rPr>
          <w:sz w:val="28"/>
          <w:szCs w:val="28"/>
        </w:rPr>
        <w:t xml:space="preserve">, расположенному по адресу: </w:t>
      </w:r>
      <w:r w:rsidR="00CF751C">
        <w:rPr>
          <w:sz w:val="28"/>
          <w:szCs w:val="28"/>
        </w:rPr>
        <w:t xml:space="preserve">347570, Ростовская область, </w:t>
      </w:r>
      <w:proofErr w:type="spellStart"/>
      <w:r w:rsidR="00CF751C">
        <w:rPr>
          <w:sz w:val="28"/>
          <w:szCs w:val="28"/>
        </w:rPr>
        <w:t>Песчанокопский</w:t>
      </w:r>
      <w:proofErr w:type="spellEnd"/>
      <w:r w:rsidR="00CF751C">
        <w:rPr>
          <w:sz w:val="28"/>
          <w:szCs w:val="28"/>
        </w:rPr>
        <w:t xml:space="preserve"> район, земельный участок расположен северо-восточнее </w:t>
      </w:r>
      <w:proofErr w:type="spellStart"/>
      <w:r w:rsidR="00CF751C">
        <w:rPr>
          <w:sz w:val="28"/>
          <w:szCs w:val="28"/>
        </w:rPr>
        <w:t>с.Песчанокопского</w:t>
      </w:r>
      <w:proofErr w:type="spellEnd"/>
      <w:r w:rsidR="00CF751C">
        <w:rPr>
          <w:sz w:val="28"/>
          <w:szCs w:val="28"/>
        </w:rPr>
        <w:t>, прилегает к участку №26 графического учета ЗАО «Рассвет»</w:t>
      </w:r>
      <w:r w:rsidR="004C57DA">
        <w:rPr>
          <w:sz w:val="28"/>
          <w:szCs w:val="28"/>
        </w:rPr>
        <w:t>.</w:t>
      </w:r>
      <w:r w:rsidRPr="00A124FC">
        <w:rPr>
          <w:sz w:val="28"/>
          <w:szCs w:val="28"/>
        </w:rPr>
        <w:t xml:space="preserve"> </w:t>
      </w:r>
    </w:p>
    <w:p w:rsidR="00C74FCB" w:rsidRDefault="00C74FCB" w:rsidP="00C74FC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Отделу информационных технологий разместить настоящее постановление н</w:t>
      </w:r>
      <w:r>
        <w:rPr>
          <w:color w:val="000000"/>
          <w:sz w:val="28"/>
          <w:szCs w:val="28"/>
        </w:rPr>
        <w:t>а официальном сайте Администрации Песчанокопского района в сети «Интернет» не позднее десяти дней со дня подписания</w:t>
      </w:r>
      <w:r>
        <w:rPr>
          <w:sz w:val="28"/>
          <w:szCs w:val="28"/>
        </w:rPr>
        <w:t>.</w:t>
      </w:r>
    </w:p>
    <w:p w:rsidR="00C74FCB" w:rsidRDefault="00C74FCB" w:rsidP="00C74FC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 </w:t>
      </w:r>
      <w:r>
        <w:rPr>
          <w:color w:val="000000"/>
          <w:sz w:val="28"/>
          <w:szCs w:val="28"/>
        </w:rPr>
        <w:t>не позднее десяти дней со дня подписания</w:t>
      </w:r>
      <w:r>
        <w:rPr>
          <w:sz w:val="28"/>
          <w:szCs w:val="28"/>
        </w:rPr>
        <w:t>.</w:t>
      </w:r>
    </w:p>
    <w:p w:rsidR="006072EB" w:rsidRDefault="00A124F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D50CF2" w:rsidRDefault="00D50CF2" w:rsidP="00611A5D">
      <w:pPr>
        <w:pStyle w:val="a8"/>
        <w:rPr>
          <w:rFonts w:ascii="Times New Roman" w:hAnsi="Times New Roman"/>
          <w:sz w:val="28"/>
          <w:szCs w:val="28"/>
        </w:rPr>
      </w:pPr>
    </w:p>
    <w:p w:rsidR="0046415B" w:rsidRDefault="0046415B" w:rsidP="00611A5D">
      <w:pPr>
        <w:pStyle w:val="a8"/>
        <w:rPr>
          <w:rFonts w:ascii="Times New Roman" w:hAnsi="Times New Roman"/>
          <w:sz w:val="28"/>
          <w:szCs w:val="28"/>
        </w:rPr>
      </w:pPr>
    </w:p>
    <w:p w:rsidR="0046415B" w:rsidRDefault="0046415B" w:rsidP="00611A5D">
      <w:pPr>
        <w:pStyle w:val="a8"/>
        <w:rPr>
          <w:rFonts w:ascii="Times New Roman" w:hAnsi="Times New Roman"/>
          <w:sz w:val="28"/>
          <w:szCs w:val="28"/>
        </w:rPr>
      </w:pPr>
    </w:p>
    <w:p w:rsidR="00611A5D" w:rsidRDefault="00611A5D" w:rsidP="00611A5D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CF751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Песчанокопского района                                                    </w:t>
      </w:r>
      <w:r w:rsidR="0046415B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CF751C">
        <w:rPr>
          <w:rFonts w:ascii="Times New Roman" w:hAnsi="Times New Roman"/>
          <w:sz w:val="28"/>
          <w:szCs w:val="28"/>
        </w:rPr>
        <w:t>В.В. Лозин</w:t>
      </w: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D50CF2" w:rsidRDefault="00D50CF2">
      <w:pPr>
        <w:pStyle w:val="a8"/>
        <w:rPr>
          <w:rFonts w:ascii="Times New Roman" w:hAnsi="Times New Roman"/>
          <w:sz w:val="28"/>
          <w:szCs w:val="28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46415B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46415B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0AC" w:rsidRDefault="004630AC" w:rsidP="00FF4A7B">
      <w:r>
        <w:separator/>
      </w:r>
    </w:p>
  </w:endnote>
  <w:endnote w:type="continuationSeparator" w:id="0">
    <w:p w:rsidR="004630AC" w:rsidRDefault="004630AC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2617666"/>
      <w:docPartObj>
        <w:docPartGallery w:val="Page Numbers (Bottom of Page)"/>
        <w:docPartUnique/>
      </w:docPartObj>
    </w:sdtPr>
    <w:sdtEndPr/>
    <w:sdtContent>
      <w:p w:rsidR="0046415B" w:rsidRDefault="0046415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190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0AC" w:rsidRDefault="004630AC" w:rsidP="00FF4A7B">
      <w:r>
        <w:separator/>
      </w:r>
    </w:p>
  </w:footnote>
  <w:footnote w:type="continuationSeparator" w:id="0">
    <w:p w:rsidR="004630AC" w:rsidRDefault="004630AC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03700"/>
    <w:rsid w:val="00005DEE"/>
    <w:rsid w:val="00031C0E"/>
    <w:rsid w:val="00046DFD"/>
    <w:rsid w:val="000B058B"/>
    <w:rsid w:val="000B70AA"/>
    <w:rsid w:val="00132477"/>
    <w:rsid w:val="00151ECF"/>
    <w:rsid w:val="001616D1"/>
    <w:rsid w:val="001650B1"/>
    <w:rsid w:val="00176296"/>
    <w:rsid w:val="00180EFB"/>
    <w:rsid w:val="00182F76"/>
    <w:rsid w:val="001948F2"/>
    <w:rsid w:val="001A2F1A"/>
    <w:rsid w:val="001B2D26"/>
    <w:rsid w:val="001C016E"/>
    <w:rsid w:val="001D11FF"/>
    <w:rsid w:val="001F545C"/>
    <w:rsid w:val="00206B97"/>
    <w:rsid w:val="00245562"/>
    <w:rsid w:val="002633F0"/>
    <w:rsid w:val="00270F12"/>
    <w:rsid w:val="0027628E"/>
    <w:rsid w:val="00276FFA"/>
    <w:rsid w:val="00282880"/>
    <w:rsid w:val="0029158E"/>
    <w:rsid w:val="002B4A64"/>
    <w:rsid w:val="002C10DE"/>
    <w:rsid w:val="002D7A98"/>
    <w:rsid w:val="002E0675"/>
    <w:rsid w:val="00311ED5"/>
    <w:rsid w:val="00312783"/>
    <w:rsid w:val="003230BA"/>
    <w:rsid w:val="00334D1C"/>
    <w:rsid w:val="00340190"/>
    <w:rsid w:val="003478BA"/>
    <w:rsid w:val="003E0984"/>
    <w:rsid w:val="00401A30"/>
    <w:rsid w:val="00410DDC"/>
    <w:rsid w:val="004411A0"/>
    <w:rsid w:val="0045398B"/>
    <w:rsid w:val="00461748"/>
    <w:rsid w:val="004630AC"/>
    <w:rsid w:val="0046415B"/>
    <w:rsid w:val="00473EDD"/>
    <w:rsid w:val="00491A81"/>
    <w:rsid w:val="004A1715"/>
    <w:rsid w:val="004A1B38"/>
    <w:rsid w:val="004C57DA"/>
    <w:rsid w:val="004F237A"/>
    <w:rsid w:val="00512DF7"/>
    <w:rsid w:val="00521C7C"/>
    <w:rsid w:val="005571B8"/>
    <w:rsid w:val="0056719B"/>
    <w:rsid w:val="00575A09"/>
    <w:rsid w:val="00581E2E"/>
    <w:rsid w:val="006072EB"/>
    <w:rsid w:val="00611A5D"/>
    <w:rsid w:val="00612432"/>
    <w:rsid w:val="0063330B"/>
    <w:rsid w:val="00646D7F"/>
    <w:rsid w:val="006666AB"/>
    <w:rsid w:val="00671DF7"/>
    <w:rsid w:val="006841B3"/>
    <w:rsid w:val="006A3203"/>
    <w:rsid w:val="006B7A61"/>
    <w:rsid w:val="006C28AE"/>
    <w:rsid w:val="006E2B7B"/>
    <w:rsid w:val="00705B60"/>
    <w:rsid w:val="00714D51"/>
    <w:rsid w:val="00724941"/>
    <w:rsid w:val="007320F6"/>
    <w:rsid w:val="00737490"/>
    <w:rsid w:val="007606FB"/>
    <w:rsid w:val="00783125"/>
    <w:rsid w:val="007B06FB"/>
    <w:rsid w:val="007B4157"/>
    <w:rsid w:val="007F399B"/>
    <w:rsid w:val="007F5689"/>
    <w:rsid w:val="0081071D"/>
    <w:rsid w:val="0081457D"/>
    <w:rsid w:val="00821AF8"/>
    <w:rsid w:val="00840DA2"/>
    <w:rsid w:val="00855EC5"/>
    <w:rsid w:val="00860020"/>
    <w:rsid w:val="008B4187"/>
    <w:rsid w:val="008D390A"/>
    <w:rsid w:val="008D3976"/>
    <w:rsid w:val="00934CE1"/>
    <w:rsid w:val="009500CC"/>
    <w:rsid w:val="00967E45"/>
    <w:rsid w:val="009A4072"/>
    <w:rsid w:val="009C142B"/>
    <w:rsid w:val="009E47E8"/>
    <w:rsid w:val="00A00D98"/>
    <w:rsid w:val="00A05755"/>
    <w:rsid w:val="00A10129"/>
    <w:rsid w:val="00A124FC"/>
    <w:rsid w:val="00A4273D"/>
    <w:rsid w:val="00A42843"/>
    <w:rsid w:val="00A53D85"/>
    <w:rsid w:val="00A550E6"/>
    <w:rsid w:val="00A56275"/>
    <w:rsid w:val="00A72733"/>
    <w:rsid w:val="00A81644"/>
    <w:rsid w:val="00A879D7"/>
    <w:rsid w:val="00AA0129"/>
    <w:rsid w:val="00AA2A59"/>
    <w:rsid w:val="00AF58F2"/>
    <w:rsid w:val="00B277AA"/>
    <w:rsid w:val="00B45DF3"/>
    <w:rsid w:val="00B55027"/>
    <w:rsid w:val="00B62944"/>
    <w:rsid w:val="00B71FA9"/>
    <w:rsid w:val="00BC129A"/>
    <w:rsid w:val="00BC3433"/>
    <w:rsid w:val="00BF7B7E"/>
    <w:rsid w:val="00C51FF7"/>
    <w:rsid w:val="00C72611"/>
    <w:rsid w:val="00C738F2"/>
    <w:rsid w:val="00C74FCB"/>
    <w:rsid w:val="00C809AD"/>
    <w:rsid w:val="00C85FEE"/>
    <w:rsid w:val="00C9095C"/>
    <w:rsid w:val="00C91565"/>
    <w:rsid w:val="00CA5F35"/>
    <w:rsid w:val="00CB27A9"/>
    <w:rsid w:val="00CC0458"/>
    <w:rsid w:val="00CC1B7A"/>
    <w:rsid w:val="00CE6682"/>
    <w:rsid w:val="00CF4D63"/>
    <w:rsid w:val="00CF751C"/>
    <w:rsid w:val="00D07EB0"/>
    <w:rsid w:val="00D27A9F"/>
    <w:rsid w:val="00D33A6C"/>
    <w:rsid w:val="00D50CF2"/>
    <w:rsid w:val="00D64B65"/>
    <w:rsid w:val="00DA263C"/>
    <w:rsid w:val="00DB0C9F"/>
    <w:rsid w:val="00DC66D1"/>
    <w:rsid w:val="00DE0913"/>
    <w:rsid w:val="00DF2567"/>
    <w:rsid w:val="00E11B3B"/>
    <w:rsid w:val="00E47EFA"/>
    <w:rsid w:val="00E75C88"/>
    <w:rsid w:val="00EA7CC0"/>
    <w:rsid w:val="00EC016E"/>
    <w:rsid w:val="00EC6058"/>
    <w:rsid w:val="00ED78F3"/>
    <w:rsid w:val="00F409A6"/>
    <w:rsid w:val="00F415EA"/>
    <w:rsid w:val="00F6791D"/>
    <w:rsid w:val="00F72A90"/>
    <w:rsid w:val="00F8195A"/>
    <w:rsid w:val="00F876B2"/>
    <w:rsid w:val="00FB7EEE"/>
    <w:rsid w:val="00FC1993"/>
    <w:rsid w:val="00FE0464"/>
    <w:rsid w:val="00FF2D11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7F56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7F5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18</cp:revision>
  <cp:lastPrinted>2026-07-02T05:26:00Z</cp:lastPrinted>
  <dcterms:created xsi:type="dcterms:W3CDTF">2023-08-16T12:29:00Z</dcterms:created>
  <dcterms:modified xsi:type="dcterms:W3CDTF">2026-07-02T08:30:00Z</dcterms:modified>
</cp:coreProperties>
</file>