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B08" w:rsidRPr="00B74EAF" w:rsidRDefault="00140CC3" w:rsidP="00A34393">
      <w:pPr>
        <w:tabs>
          <w:tab w:val="left" w:pos="708"/>
          <w:tab w:val="center" w:pos="4536"/>
          <w:tab w:val="right" w:pos="9072"/>
        </w:tabs>
        <w:jc w:val="center"/>
        <w:rPr>
          <w:rFonts w:eastAsia="Calibri"/>
          <w:b/>
          <w:sz w:val="28"/>
          <w:szCs w:val="28"/>
          <w:lang w:eastAsia="en-US" w:bidi="hi-IN"/>
        </w:rPr>
      </w:pPr>
      <w:r>
        <w:rPr>
          <w:rFonts w:eastAsia="Calibri"/>
          <w:b/>
          <w:noProof/>
          <w:sz w:val="28"/>
          <w:szCs w:val="28"/>
          <w:lang w:eastAsia="ru-RU"/>
        </w:rPr>
        <w:drawing>
          <wp:inline distT="0" distB="0" distL="0" distR="0" wp14:anchorId="18D668F0" wp14:editId="74846C71">
            <wp:extent cx="668020" cy="85852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153B08" w:rsidRPr="00B74EAF">
        <w:rPr>
          <w:rFonts w:eastAsia="Calibri"/>
          <w:sz w:val="32"/>
          <w:szCs w:val="32"/>
          <w:lang w:eastAsia="en-US" w:bidi="hi-IN"/>
        </w:rPr>
        <w:br w:type="textWrapping" w:clear="all"/>
      </w:r>
      <w:r w:rsidR="00153B08" w:rsidRPr="00B74EAF">
        <w:rPr>
          <w:rFonts w:eastAsia="Calibri"/>
          <w:b/>
          <w:sz w:val="28"/>
          <w:szCs w:val="28"/>
          <w:lang w:eastAsia="en-US" w:bidi="hi-IN"/>
        </w:rPr>
        <w:t>РОССИЙСКАЯ ФЕДЕРАЦИЯ</w:t>
      </w:r>
    </w:p>
    <w:p w:rsidR="00153B08" w:rsidRPr="00B74EAF" w:rsidRDefault="00153B08" w:rsidP="00A34393">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153B08" w:rsidRPr="00B74EAF" w:rsidRDefault="00153B08" w:rsidP="00A34393">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153B08" w:rsidRPr="00B74EAF" w:rsidRDefault="00153B08" w:rsidP="00A34393">
      <w:pPr>
        <w:keepNext/>
        <w:jc w:val="center"/>
        <w:outlineLvl w:val="2"/>
        <w:rPr>
          <w:rFonts w:eastAsia="SimSun"/>
          <w:b/>
          <w:bCs/>
          <w:sz w:val="16"/>
          <w:szCs w:val="22"/>
          <w:lang w:eastAsia="en-US" w:bidi="hi-IN"/>
        </w:rPr>
      </w:pPr>
    </w:p>
    <w:p w:rsidR="00153B08" w:rsidRPr="00B74EAF" w:rsidRDefault="00153B08" w:rsidP="00A34393">
      <w:pPr>
        <w:tabs>
          <w:tab w:val="left" w:pos="4350"/>
        </w:tabs>
        <w:rPr>
          <w:rFonts w:eastAsia="Calibri"/>
          <w:b/>
          <w:sz w:val="2"/>
          <w:szCs w:val="28"/>
          <w:lang w:eastAsia="en-US" w:bidi="hi-IN"/>
        </w:rPr>
      </w:pPr>
      <w:r w:rsidRPr="00B74EAF">
        <w:rPr>
          <w:rFonts w:eastAsia="Calibri"/>
          <w:b/>
          <w:sz w:val="2"/>
          <w:szCs w:val="28"/>
          <w:lang w:eastAsia="en-US" w:bidi="hi-IN"/>
        </w:rPr>
        <w:tab/>
      </w:r>
    </w:p>
    <w:p w:rsidR="00153B08" w:rsidRPr="00B74EAF" w:rsidRDefault="00153B08" w:rsidP="00A34393">
      <w:pPr>
        <w:jc w:val="center"/>
        <w:rPr>
          <w:rFonts w:eastAsia="Calibri"/>
          <w:b/>
          <w:sz w:val="28"/>
          <w:szCs w:val="28"/>
          <w:lang w:eastAsia="en-US" w:bidi="hi-IN"/>
        </w:rPr>
      </w:pPr>
      <w:r w:rsidRPr="00B74EAF">
        <w:rPr>
          <w:rFonts w:eastAsia="Calibri"/>
          <w:b/>
          <w:sz w:val="28"/>
          <w:szCs w:val="28"/>
          <w:lang w:eastAsia="en-US" w:bidi="hi-IN"/>
        </w:rPr>
        <w:t>ПОСТАНОВЛЕНИЕ</w:t>
      </w:r>
    </w:p>
    <w:p w:rsidR="00153B08" w:rsidRPr="00B74EAF" w:rsidRDefault="00153B08" w:rsidP="00A34393">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153B08" w:rsidRPr="00B74EAF" w:rsidTr="008826D7">
        <w:trPr>
          <w:trHeight w:val="383"/>
        </w:trPr>
        <w:tc>
          <w:tcPr>
            <w:tcW w:w="2235" w:type="dxa"/>
            <w:hideMark/>
          </w:tcPr>
          <w:p w:rsidR="00153B08" w:rsidRPr="00B74EAF" w:rsidRDefault="005F3455" w:rsidP="00A34393">
            <w:pPr>
              <w:rPr>
                <w:rFonts w:eastAsia="Calibri"/>
                <w:sz w:val="28"/>
                <w:szCs w:val="28"/>
                <w:lang w:eastAsia="en-US" w:bidi="hi-IN"/>
              </w:rPr>
            </w:pPr>
            <w:r>
              <w:rPr>
                <w:sz w:val="28"/>
                <w:szCs w:val="28"/>
                <w:lang w:bidi="hi-IN"/>
              </w:rPr>
              <w:t>21.07.2026</w:t>
            </w:r>
          </w:p>
        </w:tc>
        <w:tc>
          <w:tcPr>
            <w:tcW w:w="2268" w:type="dxa"/>
          </w:tcPr>
          <w:p w:rsidR="00153B08" w:rsidRPr="00B74EAF" w:rsidRDefault="00153B08" w:rsidP="00A34393">
            <w:pPr>
              <w:jc w:val="center"/>
              <w:rPr>
                <w:rFonts w:eastAsia="Calibri"/>
                <w:sz w:val="28"/>
                <w:szCs w:val="28"/>
                <w:lang w:eastAsia="en-US" w:bidi="hi-IN"/>
              </w:rPr>
            </w:pPr>
          </w:p>
        </w:tc>
        <w:tc>
          <w:tcPr>
            <w:tcW w:w="567" w:type="dxa"/>
            <w:hideMark/>
          </w:tcPr>
          <w:p w:rsidR="00153B08" w:rsidRPr="00B74EAF" w:rsidRDefault="00153B08" w:rsidP="00A34393">
            <w:pPr>
              <w:ind w:left="-108"/>
              <w:jc w:val="center"/>
              <w:rPr>
                <w:rFonts w:eastAsia="Calibri"/>
                <w:sz w:val="28"/>
                <w:szCs w:val="28"/>
                <w:lang w:eastAsia="en-US" w:bidi="hi-IN"/>
              </w:rPr>
            </w:pPr>
            <w:r w:rsidRPr="00B74EAF">
              <w:rPr>
                <w:rFonts w:eastAsia="Calibri"/>
                <w:sz w:val="28"/>
                <w:szCs w:val="28"/>
                <w:lang w:eastAsia="en-US" w:bidi="hi-IN"/>
              </w:rPr>
              <w:t>№</w:t>
            </w:r>
          </w:p>
        </w:tc>
        <w:tc>
          <w:tcPr>
            <w:tcW w:w="811" w:type="dxa"/>
            <w:hideMark/>
          </w:tcPr>
          <w:p w:rsidR="00153B08" w:rsidRPr="00B74EAF" w:rsidRDefault="005F3455" w:rsidP="00A34393">
            <w:pPr>
              <w:ind w:left="-108"/>
              <w:jc w:val="center"/>
              <w:rPr>
                <w:rFonts w:eastAsia="Calibri"/>
                <w:sz w:val="28"/>
                <w:szCs w:val="28"/>
                <w:lang w:eastAsia="en-US" w:bidi="hi-IN"/>
              </w:rPr>
            </w:pPr>
            <w:r>
              <w:rPr>
                <w:rFonts w:eastAsia="Calibri"/>
                <w:sz w:val="28"/>
                <w:szCs w:val="28"/>
                <w:lang w:eastAsia="en-US" w:bidi="hi-IN"/>
              </w:rPr>
              <w:t>311</w:t>
            </w:r>
          </w:p>
        </w:tc>
        <w:tc>
          <w:tcPr>
            <w:tcW w:w="1315" w:type="dxa"/>
          </w:tcPr>
          <w:p w:rsidR="00153B08" w:rsidRPr="00B74EAF" w:rsidRDefault="00153B08" w:rsidP="00A34393">
            <w:pPr>
              <w:jc w:val="center"/>
              <w:rPr>
                <w:rFonts w:eastAsia="Calibri"/>
                <w:sz w:val="28"/>
                <w:szCs w:val="28"/>
                <w:lang w:eastAsia="en-US" w:bidi="hi-IN"/>
              </w:rPr>
            </w:pPr>
          </w:p>
        </w:tc>
        <w:tc>
          <w:tcPr>
            <w:tcW w:w="2693" w:type="dxa"/>
            <w:hideMark/>
          </w:tcPr>
          <w:p w:rsidR="00153B08" w:rsidRPr="00B74EAF" w:rsidRDefault="00153B08" w:rsidP="00A34393">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9E0752" w:rsidRPr="005C5995" w:rsidRDefault="00AA62B6" w:rsidP="00A34393">
      <w:pPr>
        <w:tabs>
          <w:tab w:val="left" w:pos="3402"/>
        </w:tabs>
        <w:ind w:right="4535"/>
        <w:jc w:val="both"/>
        <w:rPr>
          <w:sz w:val="28"/>
          <w:szCs w:val="28"/>
        </w:rPr>
      </w:pPr>
      <w:r w:rsidRPr="005C5995">
        <w:rPr>
          <w:sz w:val="28"/>
          <w:szCs w:val="28"/>
        </w:rPr>
        <w:t>Об утверждении административного</w:t>
      </w:r>
      <w:r w:rsidR="00FD66BB">
        <w:rPr>
          <w:sz w:val="28"/>
          <w:szCs w:val="28"/>
        </w:rPr>
        <w:t xml:space="preserve"> </w:t>
      </w:r>
      <w:r w:rsidRPr="005C5995">
        <w:rPr>
          <w:sz w:val="28"/>
          <w:szCs w:val="28"/>
        </w:rPr>
        <w:t>р</w:t>
      </w:r>
      <w:r w:rsidRPr="005C5995">
        <w:rPr>
          <w:sz w:val="28"/>
          <w:szCs w:val="28"/>
        </w:rPr>
        <w:t>е</w:t>
      </w:r>
      <w:r w:rsidRPr="005C5995">
        <w:rPr>
          <w:sz w:val="28"/>
          <w:szCs w:val="28"/>
        </w:rPr>
        <w:t xml:space="preserve">гламента </w:t>
      </w:r>
      <w:r w:rsidR="005B1E07" w:rsidRPr="005C5995">
        <w:rPr>
          <w:sz w:val="28"/>
          <w:szCs w:val="28"/>
        </w:rPr>
        <w:t>по предоставлению</w:t>
      </w:r>
      <w:r w:rsidRPr="005C5995">
        <w:rPr>
          <w:sz w:val="28"/>
          <w:szCs w:val="28"/>
        </w:rPr>
        <w:t xml:space="preserve"> муниц</w:t>
      </w:r>
      <w:r w:rsidRPr="005C5995">
        <w:rPr>
          <w:sz w:val="28"/>
          <w:szCs w:val="28"/>
        </w:rPr>
        <w:t>и</w:t>
      </w:r>
      <w:r w:rsidRPr="005C5995">
        <w:rPr>
          <w:sz w:val="28"/>
          <w:szCs w:val="28"/>
        </w:rPr>
        <w:t>пальной услуги «</w:t>
      </w:r>
      <w:r w:rsidR="00ED5F46" w:rsidRPr="005C5995">
        <w:rPr>
          <w:sz w:val="28"/>
          <w:szCs w:val="28"/>
        </w:rPr>
        <w:t>Прием заявлений и в</w:t>
      </w:r>
      <w:r w:rsidR="00ED5F46" w:rsidRPr="005C5995">
        <w:rPr>
          <w:sz w:val="28"/>
          <w:szCs w:val="28"/>
        </w:rPr>
        <w:t>ы</w:t>
      </w:r>
      <w:r w:rsidR="00ED5F46" w:rsidRPr="005C5995">
        <w:rPr>
          <w:sz w:val="28"/>
          <w:szCs w:val="28"/>
        </w:rPr>
        <w:t>дача документов о согласовании пер</w:t>
      </w:r>
      <w:r w:rsidR="00ED5F46" w:rsidRPr="005C5995">
        <w:rPr>
          <w:sz w:val="28"/>
          <w:szCs w:val="28"/>
        </w:rPr>
        <w:t>е</w:t>
      </w:r>
      <w:r w:rsidR="00ED5F46" w:rsidRPr="005C5995">
        <w:rPr>
          <w:sz w:val="28"/>
          <w:szCs w:val="28"/>
        </w:rPr>
        <w:t>устройства и (или) перепланировки п</w:t>
      </w:r>
      <w:r w:rsidR="00ED5F46" w:rsidRPr="005C5995">
        <w:rPr>
          <w:sz w:val="28"/>
          <w:szCs w:val="28"/>
        </w:rPr>
        <w:t>о</w:t>
      </w:r>
      <w:r w:rsidR="00ED5F46" w:rsidRPr="005C5995">
        <w:rPr>
          <w:sz w:val="28"/>
          <w:szCs w:val="28"/>
        </w:rPr>
        <w:t>мещения</w:t>
      </w:r>
      <w:r w:rsidR="001460FD">
        <w:rPr>
          <w:sz w:val="28"/>
          <w:szCs w:val="28"/>
        </w:rPr>
        <w:t xml:space="preserve"> в многоквартирном доме</w:t>
      </w:r>
      <w:r w:rsidRPr="005C5995">
        <w:rPr>
          <w:sz w:val="28"/>
          <w:szCs w:val="28"/>
        </w:rPr>
        <w:t>»</w:t>
      </w:r>
    </w:p>
    <w:p w:rsidR="00AA62B6" w:rsidRDefault="00AA62B6" w:rsidP="00A34393">
      <w:pPr>
        <w:ind w:firstLine="426"/>
        <w:jc w:val="both"/>
        <w:rPr>
          <w:sz w:val="28"/>
          <w:szCs w:val="28"/>
        </w:rPr>
      </w:pPr>
    </w:p>
    <w:p w:rsidR="009E0752" w:rsidRDefault="00AA62B6" w:rsidP="00A34393">
      <w:pPr>
        <w:suppressAutoHyphens/>
        <w:ind w:firstLine="709"/>
        <w:jc w:val="both"/>
        <w:rPr>
          <w:sz w:val="28"/>
          <w:szCs w:val="28"/>
        </w:rPr>
      </w:pPr>
      <w:proofErr w:type="gramStart"/>
      <w:r w:rsidRPr="005B1E07">
        <w:rPr>
          <w:sz w:val="28"/>
          <w:szCs w:val="28"/>
          <w:lang w:eastAsia="en-US"/>
        </w:rPr>
        <w:t>В целях приведения правовых актов Администрации Песчанокопского района в соответстви</w:t>
      </w:r>
      <w:r w:rsidR="004E5C93">
        <w:rPr>
          <w:sz w:val="28"/>
          <w:szCs w:val="28"/>
          <w:lang w:eastAsia="en-US"/>
        </w:rPr>
        <w:t>е</w:t>
      </w:r>
      <w:r w:rsidRPr="005B1E07">
        <w:rPr>
          <w:sz w:val="28"/>
          <w:szCs w:val="28"/>
          <w:lang w:eastAsia="en-US"/>
        </w:rPr>
        <w:t xml:space="preserve"> с </w:t>
      </w:r>
      <w:r w:rsidR="004E17D9">
        <w:rPr>
          <w:sz w:val="28"/>
          <w:szCs w:val="28"/>
          <w:lang w:eastAsia="en-US"/>
        </w:rPr>
        <w:t xml:space="preserve">Жилищным кодексом Российской Федерации, </w:t>
      </w:r>
      <w:r w:rsidR="004E17D9" w:rsidRPr="005B1E07">
        <w:rPr>
          <w:sz w:val="28"/>
          <w:szCs w:val="28"/>
          <w:lang w:eastAsia="en-US"/>
        </w:rPr>
        <w:t>Федеральн</w:t>
      </w:r>
      <w:r w:rsidR="004E17D9">
        <w:rPr>
          <w:sz w:val="28"/>
          <w:szCs w:val="28"/>
          <w:lang w:eastAsia="en-US"/>
        </w:rPr>
        <w:t>ым</w:t>
      </w:r>
      <w:r w:rsidR="004E17D9" w:rsidRPr="005B1E07">
        <w:rPr>
          <w:sz w:val="28"/>
          <w:szCs w:val="28"/>
          <w:lang w:eastAsia="en-US"/>
        </w:rPr>
        <w:t xml:space="preserve"> закон</w:t>
      </w:r>
      <w:r w:rsidR="004E17D9">
        <w:rPr>
          <w:sz w:val="28"/>
          <w:szCs w:val="28"/>
          <w:lang w:eastAsia="en-US"/>
        </w:rPr>
        <w:t>ом</w:t>
      </w:r>
      <w:r w:rsidR="004E17D9" w:rsidRPr="005B1E07">
        <w:rPr>
          <w:sz w:val="28"/>
          <w:szCs w:val="28"/>
          <w:lang w:eastAsia="en-US"/>
        </w:rPr>
        <w:t xml:space="preserve"> от 27.07.2010 № 210-ФЗ «Об организации предоставления государственных и муниципальных услуг»</w:t>
      </w:r>
      <w:r w:rsidR="004E17D9">
        <w:rPr>
          <w:sz w:val="28"/>
          <w:szCs w:val="28"/>
          <w:lang w:eastAsia="en-US"/>
        </w:rPr>
        <w:t xml:space="preserve">, </w:t>
      </w:r>
      <w:r w:rsidRPr="005B1E07">
        <w:rPr>
          <w:sz w:val="28"/>
          <w:szCs w:val="28"/>
          <w:lang w:eastAsia="en-US"/>
        </w:rPr>
        <w:t>на основании</w:t>
      </w:r>
      <w:r w:rsidR="009E0752" w:rsidRPr="005B1E07">
        <w:rPr>
          <w:sz w:val="28"/>
          <w:szCs w:val="28"/>
        </w:rPr>
        <w:t xml:space="preserve"> Федеральн</w:t>
      </w:r>
      <w:r w:rsidR="004E17D9">
        <w:rPr>
          <w:sz w:val="28"/>
          <w:szCs w:val="28"/>
        </w:rPr>
        <w:t>ого</w:t>
      </w:r>
      <w:r w:rsidR="009E0752" w:rsidRPr="005B1E07">
        <w:rPr>
          <w:sz w:val="28"/>
          <w:szCs w:val="28"/>
        </w:rPr>
        <w:t xml:space="preserve"> закон</w:t>
      </w:r>
      <w:r w:rsidR="004E17D9">
        <w:rPr>
          <w:sz w:val="28"/>
          <w:szCs w:val="28"/>
        </w:rPr>
        <w:t>а</w:t>
      </w:r>
      <w:r w:rsidR="009E0752" w:rsidRPr="005B1E07">
        <w:rPr>
          <w:sz w:val="28"/>
          <w:szCs w:val="28"/>
        </w:rPr>
        <w:t xml:space="preserve"> от </w:t>
      </w:r>
      <w:r w:rsidR="004B0345">
        <w:rPr>
          <w:sz w:val="28"/>
          <w:szCs w:val="28"/>
        </w:rPr>
        <w:t>20.03.2025 года №33</w:t>
      </w:r>
      <w:r w:rsidR="009E0752" w:rsidRPr="005B1E07">
        <w:rPr>
          <w:sz w:val="28"/>
          <w:szCs w:val="28"/>
        </w:rPr>
        <w:t xml:space="preserve">-ФЗ «Об общих принципах организации местного самоуправления в </w:t>
      </w:r>
      <w:r w:rsidR="004B0345">
        <w:rPr>
          <w:sz w:val="28"/>
          <w:szCs w:val="28"/>
        </w:rPr>
        <w:t>единой системе публичной власти</w:t>
      </w:r>
      <w:r w:rsidRPr="005B1E07">
        <w:rPr>
          <w:sz w:val="28"/>
          <w:szCs w:val="28"/>
        </w:rPr>
        <w:t>», постановлением П</w:t>
      </w:r>
      <w:r w:rsidR="009E0752" w:rsidRPr="005B1E07">
        <w:rPr>
          <w:sz w:val="28"/>
          <w:szCs w:val="28"/>
        </w:rPr>
        <w:t>равительства Российско</w:t>
      </w:r>
      <w:r w:rsidRPr="005B1E07">
        <w:rPr>
          <w:sz w:val="28"/>
          <w:szCs w:val="28"/>
        </w:rPr>
        <w:t xml:space="preserve">й Федерации от </w:t>
      </w:r>
      <w:r w:rsidR="005F102B">
        <w:rPr>
          <w:sz w:val="28"/>
          <w:szCs w:val="28"/>
        </w:rPr>
        <w:t>20.07.2021</w:t>
      </w:r>
      <w:r w:rsidRPr="005B1E07">
        <w:rPr>
          <w:sz w:val="28"/>
          <w:szCs w:val="28"/>
        </w:rPr>
        <w:t xml:space="preserve"> года №</w:t>
      </w:r>
      <w:r w:rsidR="005F102B">
        <w:rPr>
          <w:sz w:val="28"/>
          <w:szCs w:val="28"/>
        </w:rPr>
        <w:t>1228 «Об утверждении Правил разработки и утверждения</w:t>
      </w:r>
      <w:proofErr w:type="gramEnd"/>
      <w:r w:rsidR="005F102B">
        <w:rPr>
          <w:sz w:val="28"/>
          <w:szCs w:val="28"/>
        </w:rPr>
        <w:t xml:space="preserve">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005F102B">
        <w:rPr>
          <w:sz w:val="28"/>
          <w:szCs w:val="28"/>
        </w:rPr>
        <w:t>утратившими</w:t>
      </w:r>
      <w:proofErr w:type="gramEnd"/>
      <w:r w:rsidR="005F102B">
        <w:rPr>
          <w:sz w:val="28"/>
          <w:szCs w:val="28"/>
        </w:rPr>
        <w:t xml:space="preserve"> силу некоторых актов и отдельных положений актов Правительства Российской Федерации</w:t>
      </w:r>
      <w:r w:rsidR="009E0752" w:rsidRPr="005B1E07">
        <w:rPr>
          <w:sz w:val="28"/>
          <w:szCs w:val="28"/>
        </w:rPr>
        <w:t xml:space="preserve">», </w:t>
      </w:r>
    </w:p>
    <w:p w:rsidR="00A34393" w:rsidRPr="005B1E07" w:rsidRDefault="00A34393" w:rsidP="00A34393">
      <w:pPr>
        <w:suppressAutoHyphens/>
        <w:ind w:firstLine="709"/>
        <w:jc w:val="both"/>
        <w:rPr>
          <w:sz w:val="28"/>
          <w:szCs w:val="28"/>
        </w:rPr>
      </w:pPr>
    </w:p>
    <w:p w:rsidR="00153B08" w:rsidRDefault="00153B08" w:rsidP="00A34393">
      <w:pPr>
        <w:jc w:val="center"/>
        <w:rPr>
          <w:sz w:val="28"/>
          <w:szCs w:val="28"/>
        </w:rPr>
      </w:pPr>
      <w:r w:rsidRPr="00DE75B7">
        <w:rPr>
          <w:b/>
          <w:bCs/>
          <w:sz w:val="36"/>
          <w:szCs w:val="36"/>
        </w:rPr>
        <w:t>Постановляю</w:t>
      </w:r>
      <w:r w:rsidRPr="00DE75B7">
        <w:rPr>
          <w:sz w:val="28"/>
          <w:szCs w:val="28"/>
        </w:rPr>
        <w:t>:</w:t>
      </w:r>
    </w:p>
    <w:p w:rsidR="00A34393" w:rsidRPr="00855C33" w:rsidRDefault="00A34393" w:rsidP="00A34393">
      <w:pPr>
        <w:jc w:val="center"/>
        <w:rPr>
          <w:sz w:val="28"/>
          <w:szCs w:val="28"/>
        </w:rPr>
      </w:pPr>
    </w:p>
    <w:p w:rsidR="009E0752" w:rsidRDefault="009E0752" w:rsidP="00A34393">
      <w:pPr>
        <w:tabs>
          <w:tab w:val="left" w:pos="993"/>
          <w:tab w:val="left" w:pos="1134"/>
          <w:tab w:val="left" w:pos="3402"/>
        </w:tabs>
        <w:suppressAutoHyphens/>
        <w:ind w:firstLine="709"/>
        <w:jc w:val="both"/>
        <w:rPr>
          <w:sz w:val="28"/>
          <w:szCs w:val="28"/>
        </w:rPr>
      </w:pPr>
      <w:r>
        <w:rPr>
          <w:sz w:val="28"/>
          <w:szCs w:val="28"/>
        </w:rPr>
        <w:t xml:space="preserve">1. Утвердить административный регламент по предоставлению муниципальной услуги </w:t>
      </w:r>
      <w:r w:rsidR="00AA62B6" w:rsidRPr="005C5995">
        <w:rPr>
          <w:sz w:val="28"/>
          <w:szCs w:val="28"/>
        </w:rPr>
        <w:t>«</w:t>
      </w:r>
      <w:r w:rsidR="00ED5F46" w:rsidRPr="005C5995">
        <w:rPr>
          <w:sz w:val="28"/>
          <w:szCs w:val="28"/>
        </w:rPr>
        <w:t>Прием заявлений и выдача документов о согласовании переустройства и (или) перепланировки помещения</w:t>
      </w:r>
      <w:r w:rsidR="001460FD">
        <w:rPr>
          <w:sz w:val="28"/>
          <w:szCs w:val="28"/>
        </w:rPr>
        <w:t xml:space="preserve"> в многоквартирном доме</w:t>
      </w:r>
      <w:r w:rsidR="00AA62B6" w:rsidRPr="005C5995">
        <w:rPr>
          <w:sz w:val="28"/>
          <w:szCs w:val="28"/>
        </w:rPr>
        <w:t>»</w:t>
      </w:r>
      <w:r w:rsidR="00AA62B6">
        <w:rPr>
          <w:sz w:val="28"/>
          <w:szCs w:val="28"/>
        </w:rPr>
        <w:t xml:space="preserve"> </w:t>
      </w:r>
      <w:r>
        <w:rPr>
          <w:sz w:val="28"/>
          <w:szCs w:val="28"/>
        </w:rPr>
        <w:t>(прилагается).</w:t>
      </w:r>
    </w:p>
    <w:p w:rsidR="009E0752" w:rsidRDefault="009E0752" w:rsidP="00A34393">
      <w:pPr>
        <w:tabs>
          <w:tab w:val="left" w:pos="993"/>
        </w:tabs>
        <w:suppressAutoHyphens/>
        <w:ind w:firstLine="709"/>
        <w:jc w:val="both"/>
        <w:rPr>
          <w:sz w:val="28"/>
          <w:szCs w:val="28"/>
        </w:rPr>
      </w:pPr>
      <w:r>
        <w:rPr>
          <w:sz w:val="28"/>
          <w:szCs w:val="28"/>
        </w:rPr>
        <w:t>2. По вопросам предоставления муниципальных услуг сектором по вопросам архитектуры и градостроительства Администрации Песчанокопского района граждане, юридические лица и индивидуальные предприниматели вправе обращаться в сектор по вопросам архитектуры и градостроительства Администрации Песчанокопского района или в Муниципальное автономное учреждение Песчанокопского района «Многофункциональный центр предоставления государственных и муниципальных услуг».</w:t>
      </w:r>
    </w:p>
    <w:p w:rsidR="009E0752" w:rsidRDefault="009E0752" w:rsidP="00A34393">
      <w:pPr>
        <w:tabs>
          <w:tab w:val="left" w:pos="993"/>
        </w:tabs>
        <w:suppressAutoHyphens/>
        <w:ind w:firstLine="709"/>
        <w:jc w:val="both"/>
        <w:rPr>
          <w:sz w:val="28"/>
          <w:szCs w:val="28"/>
        </w:rPr>
      </w:pPr>
      <w:r>
        <w:rPr>
          <w:sz w:val="28"/>
          <w:szCs w:val="28"/>
        </w:rPr>
        <w:lastRenderedPageBreak/>
        <w:t>3. Установить, что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Универсальная электронная карта является документом, удостоверяющим право гражданина на получение государственных и муниципальных услуг.</w:t>
      </w:r>
    </w:p>
    <w:p w:rsidR="004E17D9" w:rsidRDefault="004E17D9" w:rsidP="00A34393">
      <w:pPr>
        <w:shd w:val="clear" w:color="auto" w:fill="FFFFFF"/>
        <w:ind w:firstLine="709"/>
        <w:jc w:val="both"/>
        <w:rPr>
          <w:sz w:val="28"/>
          <w:szCs w:val="28"/>
        </w:rPr>
      </w:pPr>
      <w:r>
        <w:rPr>
          <w:sz w:val="28"/>
          <w:szCs w:val="28"/>
        </w:rPr>
        <w:t>4. Отделу информационных технологий разместить настоящее постано</w:t>
      </w:r>
      <w:r>
        <w:rPr>
          <w:sz w:val="28"/>
          <w:szCs w:val="28"/>
        </w:rPr>
        <w:t>в</w:t>
      </w:r>
      <w:r>
        <w:rPr>
          <w:sz w:val="28"/>
          <w:szCs w:val="28"/>
        </w:rPr>
        <w:t>ление н</w:t>
      </w:r>
      <w:r>
        <w:rPr>
          <w:color w:val="000000"/>
          <w:sz w:val="28"/>
          <w:szCs w:val="28"/>
        </w:rPr>
        <w:t>а официальном сайте Администрации Песчанокопского района в сети «Интернет» не позднее десяти дней со дня подписания</w:t>
      </w:r>
      <w:r>
        <w:rPr>
          <w:sz w:val="28"/>
          <w:szCs w:val="28"/>
        </w:rPr>
        <w:t>.</w:t>
      </w:r>
    </w:p>
    <w:p w:rsidR="004E17D9" w:rsidRDefault="004E17D9" w:rsidP="00A34393">
      <w:pPr>
        <w:shd w:val="clear" w:color="auto" w:fill="FFFFFF"/>
        <w:ind w:firstLine="709"/>
        <w:jc w:val="both"/>
        <w:rPr>
          <w:sz w:val="28"/>
          <w:szCs w:val="28"/>
        </w:rPr>
      </w:pPr>
      <w:r>
        <w:rPr>
          <w:sz w:val="28"/>
          <w:szCs w:val="28"/>
        </w:rPr>
        <w:t>5. Руководителю пресс-службы Администрации района (Сидоренко С.А.) опубликовать настоящее постановление в Муниципальном вестнике Песчан</w:t>
      </w:r>
      <w:r>
        <w:rPr>
          <w:sz w:val="28"/>
          <w:szCs w:val="28"/>
        </w:rPr>
        <w:t>о</w:t>
      </w:r>
      <w:r>
        <w:rPr>
          <w:sz w:val="28"/>
          <w:szCs w:val="28"/>
        </w:rPr>
        <w:t xml:space="preserve">копского района </w:t>
      </w:r>
      <w:r>
        <w:rPr>
          <w:color w:val="000000"/>
          <w:sz w:val="28"/>
          <w:szCs w:val="28"/>
        </w:rPr>
        <w:t>не позднее десяти дней со дня подписания</w:t>
      </w:r>
      <w:r>
        <w:rPr>
          <w:sz w:val="28"/>
          <w:szCs w:val="28"/>
        </w:rPr>
        <w:t>.</w:t>
      </w:r>
    </w:p>
    <w:p w:rsidR="009E0752" w:rsidRDefault="004E17D9" w:rsidP="00A34393">
      <w:pPr>
        <w:shd w:val="clear" w:color="auto" w:fill="FFFFFF"/>
        <w:tabs>
          <w:tab w:val="left" w:pos="993"/>
        </w:tabs>
        <w:suppressAutoHyphens/>
        <w:ind w:firstLine="709"/>
        <w:jc w:val="both"/>
        <w:rPr>
          <w:sz w:val="28"/>
          <w:szCs w:val="28"/>
        </w:rPr>
      </w:pPr>
      <w:r>
        <w:rPr>
          <w:sz w:val="28"/>
          <w:szCs w:val="28"/>
        </w:rPr>
        <w:t>6</w:t>
      </w:r>
      <w:r w:rsidR="009E0752" w:rsidRPr="00ED1C09">
        <w:rPr>
          <w:sz w:val="28"/>
          <w:szCs w:val="28"/>
        </w:rPr>
        <w:t>. Постановление Администра</w:t>
      </w:r>
      <w:r w:rsidR="00ED1C09">
        <w:rPr>
          <w:sz w:val="28"/>
          <w:szCs w:val="28"/>
        </w:rPr>
        <w:t xml:space="preserve">ции Песчанокопского района от </w:t>
      </w:r>
      <w:r>
        <w:rPr>
          <w:sz w:val="28"/>
          <w:szCs w:val="28"/>
        </w:rPr>
        <w:t>20.05.2019</w:t>
      </w:r>
      <w:r w:rsidR="002C6F84">
        <w:rPr>
          <w:sz w:val="28"/>
          <w:szCs w:val="28"/>
        </w:rPr>
        <w:t xml:space="preserve"> №</w:t>
      </w:r>
      <w:r>
        <w:rPr>
          <w:sz w:val="28"/>
          <w:szCs w:val="28"/>
        </w:rPr>
        <w:t>485</w:t>
      </w:r>
      <w:r w:rsidR="002C6F84">
        <w:rPr>
          <w:sz w:val="28"/>
          <w:szCs w:val="28"/>
        </w:rPr>
        <w:t xml:space="preserve"> «Об утверждении административного регламента по предоставлению муниципальной услуги «Прием заявлений и выдача документов о согласовании переустройства и (или) перепланировки помещения</w:t>
      </w:r>
      <w:r>
        <w:rPr>
          <w:sz w:val="28"/>
          <w:szCs w:val="28"/>
        </w:rPr>
        <w:t xml:space="preserve"> в многоквартирном доме</w:t>
      </w:r>
      <w:r w:rsidR="002C6F84">
        <w:rPr>
          <w:sz w:val="28"/>
          <w:szCs w:val="28"/>
        </w:rPr>
        <w:t xml:space="preserve">» </w:t>
      </w:r>
      <w:r w:rsidR="005C5995">
        <w:rPr>
          <w:sz w:val="28"/>
          <w:szCs w:val="28"/>
        </w:rPr>
        <w:t>считать утративш</w:t>
      </w:r>
      <w:r w:rsidR="00DF1F89">
        <w:rPr>
          <w:sz w:val="28"/>
          <w:szCs w:val="28"/>
        </w:rPr>
        <w:t>им</w:t>
      </w:r>
      <w:r w:rsidR="009E0752" w:rsidRPr="00ED1C09">
        <w:rPr>
          <w:sz w:val="28"/>
          <w:szCs w:val="28"/>
        </w:rPr>
        <w:t xml:space="preserve"> силу.</w:t>
      </w:r>
    </w:p>
    <w:p w:rsidR="009E0752" w:rsidRPr="00DA6519" w:rsidRDefault="004E17D9" w:rsidP="00A34393">
      <w:pPr>
        <w:tabs>
          <w:tab w:val="left" w:pos="993"/>
        </w:tabs>
        <w:suppressAutoHyphens/>
        <w:ind w:right="-1" w:firstLine="709"/>
        <w:jc w:val="both"/>
        <w:rPr>
          <w:sz w:val="28"/>
          <w:szCs w:val="28"/>
        </w:rPr>
      </w:pPr>
      <w:r>
        <w:rPr>
          <w:sz w:val="28"/>
          <w:szCs w:val="28"/>
        </w:rPr>
        <w:t>7</w:t>
      </w:r>
      <w:r w:rsidR="004B24AC">
        <w:rPr>
          <w:sz w:val="28"/>
          <w:szCs w:val="28"/>
        </w:rPr>
        <w:t xml:space="preserve">. </w:t>
      </w:r>
      <w:r>
        <w:rPr>
          <w:sz w:val="28"/>
          <w:szCs w:val="28"/>
        </w:rPr>
        <w:t>Контроль за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r w:rsidR="00F70668" w:rsidRPr="00DA6519">
        <w:rPr>
          <w:sz w:val="28"/>
          <w:szCs w:val="28"/>
        </w:rPr>
        <w:t xml:space="preserve"> </w:t>
      </w:r>
    </w:p>
    <w:p w:rsidR="009E0752" w:rsidRDefault="009E0752" w:rsidP="00A34393">
      <w:pPr>
        <w:suppressAutoHyphens/>
        <w:jc w:val="both"/>
        <w:rPr>
          <w:sz w:val="28"/>
          <w:szCs w:val="28"/>
        </w:rPr>
      </w:pPr>
    </w:p>
    <w:p w:rsidR="00FD66BB" w:rsidRDefault="00FD66BB" w:rsidP="00A34393">
      <w:pPr>
        <w:suppressAutoHyphens/>
        <w:jc w:val="both"/>
        <w:rPr>
          <w:sz w:val="28"/>
          <w:szCs w:val="28"/>
        </w:rPr>
      </w:pPr>
    </w:p>
    <w:p w:rsidR="00FD66BB" w:rsidRPr="00DA6519" w:rsidRDefault="00FD66BB" w:rsidP="00A34393">
      <w:pPr>
        <w:suppressAutoHyphens/>
        <w:jc w:val="both"/>
        <w:rPr>
          <w:sz w:val="28"/>
          <w:szCs w:val="28"/>
        </w:rPr>
      </w:pPr>
    </w:p>
    <w:p w:rsidR="00153B08" w:rsidRDefault="00153B08" w:rsidP="00A34393">
      <w:pPr>
        <w:ind w:right="-1"/>
        <w:jc w:val="both"/>
        <w:rPr>
          <w:b/>
          <w:sz w:val="28"/>
          <w:szCs w:val="28"/>
        </w:rPr>
      </w:pPr>
      <w:r w:rsidRPr="006F31B1">
        <w:rPr>
          <w:sz w:val="28"/>
        </w:rPr>
        <w:t>Глав</w:t>
      </w:r>
      <w:r>
        <w:rPr>
          <w:sz w:val="28"/>
        </w:rPr>
        <w:t>а</w:t>
      </w:r>
      <w:r w:rsidRPr="006F31B1">
        <w:rPr>
          <w:sz w:val="28"/>
        </w:rPr>
        <w:t xml:space="preserve"> </w:t>
      </w:r>
      <w:r>
        <w:rPr>
          <w:sz w:val="28"/>
        </w:rPr>
        <w:t xml:space="preserve">Песчанокопского </w:t>
      </w:r>
      <w:r w:rsidRPr="006F31B1">
        <w:rPr>
          <w:sz w:val="28"/>
        </w:rPr>
        <w:t xml:space="preserve">района  </w:t>
      </w:r>
      <w:r>
        <w:rPr>
          <w:sz w:val="28"/>
        </w:rPr>
        <w:t xml:space="preserve">                                                         В.В. Лозин</w:t>
      </w:r>
    </w:p>
    <w:p w:rsidR="00153B08" w:rsidRPr="00A34393" w:rsidRDefault="00153B08" w:rsidP="00A34393">
      <w:pPr>
        <w:ind w:right="-1"/>
        <w:jc w:val="both"/>
        <w:rPr>
          <w:sz w:val="28"/>
          <w:szCs w:val="28"/>
        </w:rPr>
      </w:pPr>
    </w:p>
    <w:p w:rsidR="009E0752" w:rsidRPr="00A34393" w:rsidRDefault="009E0752" w:rsidP="00A34393">
      <w:pPr>
        <w:suppressAutoHyphens/>
        <w:jc w:val="both"/>
        <w:rPr>
          <w:sz w:val="28"/>
          <w:szCs w:val="28"/>
        </w:rPr>
      </w:pPr>
    </w:p>
    <w:p w:rsidR="00153B08" w:rsidRPr="00A34393" w:rsidRDefault="00153B08" w:rsidP="00A34393">
      <w:pPr>
        <w:suppressAutoHyphens/>
        <w:jc w:val="both"/>
        <w:rPr>
          <w:sz w:val="28"/>
          <w:szCs w:val="28"/>
        </w:rPr>
      </w:pPr>
    </w:p>
    <w:p w:rsidR="009E0752" w:rsidRDefault="00FD66BB" w:rsidP="00A34393">
      <w:pPr>
        <w:suppressAutoHyphens/>
        <w:jc w:val="both"/>
        <w:rPr>
          <w:sz w:val="28"/>
          <w:szCs w:val="28"/>
        </w:rPr>
      </w:pPr>
      <w:r>
        <w:rPr>
          <w:sz w:val="28"/>
          <w:szCs w:val="28"/>
        </w:rPr>
        <w:t>П</w:t>
      </w:r>
      <w:r w:rsidR="009E0752">
        <w:rPr>
          <w:sz w:val="28"/>
          <w:szCs w:val="28"/>
        </w:rPr>
        <w:t>остановлени</w:t>
      </w:r>
      <w:r>
        <w:rPr>
          <w:sz w:val="28"/>
          <w:szCs w:val="28"/>
        </w:rPr>
        <w:t>е</w:t>
      </w:r>
      <w:r w:rsidR="009E0752">
        <w:rPr>
          <w:sz w:val="28"/>
          <w:szCs w:val="28"/>
        </w:rPr>
        <w:t xml:space="preserve"> вносит</w:t>
      </w:r>
      <w:r>
        <w:rPr>
          <w:sz w:val="28"/>
          <w:szCs w:val="28"/>
        </w:rPr>
        <w:t>:</w:t>
      </w:r>
    </w:p>
    <w:p w:rsidR="009E0752" w:rsidRDefault="009E0752" w:rsidP="00A34393">
      <w:pPr>
        <w:suppressAutoHyphens/>
        <w:jc w:val="both"/>
        <w:rPr>
          <w:sz w:val="28"/>
          <w:szCs w:val="28"/>
        </w:rPr>
      </w:pPr>
      <w:r>
        <w:rPr>
          <w:sz w:val="28"/>
          <w:szCs w:val="28"/>
        </w:rPr>
        <w:t>сектор по вопросам архитектуры</w:t>
      </w:r>
    </w:p>
    <w:p w:rsidR="009E0752" w:rsidRDefault="009E0752" w:rsidP="00A34393">
      <w:pPr>
        <w:suppressAutoHyphens/>
        <w:jc w:val="both"/>
        <w:rPr>
          <w:sz w:val="28"/>
          <w:szCs w:val="28"/>
        </w:rPr>
      </w:pPr>
      <w:r>
        <w:rPr>
          <w:sz w:val="28"/>
          <w:szCs w:val="28"/>
        </w:rPr>
        <w:t>и градостроительства</w:t>
      </w:r>
    </w:p>
    <w:p w:rsidR="009E0752" w:rsidRDefault="009E0752" w:rsidP="005B1E07">
      <w:pPr>
        <w:suppressAutoHyphens/>
        <w:jc w:val="both"/>
        <w:rPr>
          <w:sz w:val="28"/>
          <w:szCs w:val="28"/>
        </w:rPr>
      </w:pPr>
    </w:p>
    <w:p w:rsidR="009E0752" w:rsidRDefault="009E0752" w:rsidP="005B1E07">
      <w:pPr>
        <w:suppressAutoHyphens/>
        <w:jc w:val="center"/>
        <w:rPr>
          <w:sz w:val="28"/>
          <w:szCs w:val="28"/>
        </w:rPr>
      </w:pPr>
    </w:p>
    <w:p w:rsidR="009E0752" w:rsidRDefault="009E0752" w:rsidP="005B1E07">
      <w:pPr>
        <w:suppressAutoHyphens/>
        <w:jc w:val="center"/>
        <w:rPr>
          <w:sz w:val="28"/>
          <w:szCs w:val="28"/>
        </w:rPr>
      </w:pPr>
    </w:p>
    <w:p w:rsidR="009E0752" w:rsidRDefault="009E0752" w:rsidP="005B1E07">
      <w:pPr>
        <w:suppressAutoHyphens/>
        <w:jc w:val="center"/>
        <w:rPr>
          <w:sz w:val="28"/>
          <w:szCs w:val="28"/>
        </w:rPr>
      </w:pPr>
    </w:p>
    <w:p w:rsidR="009E0752" w:rsidRDefault="009E0752" w:rsidP="005B1E07">
      <w:pPr>
        <w:suppressAutoHyphens/>
        <w:jc w:val="center"/>
        <w:rPr>
          <w:sz w:val="28"/>
          <w:szCs w:val="28"/>
        </w:rPr>
      </w:pPr>
    </w:p>
    <w:p w:rsidR="009E0752" w:rsidRDefault="009E0752" w:rsidP="005B1E07">
      <w:pPr>
        <w:suppressAutoHyphens/>
        <w:jc w:val="center"/>
        <w:rPr>
          <w:sz w:val="28"/>
          <w:szCs w:val="28"/>
        </w:rPr>
      </w:pPr>
    </w:p>
    <w:p w:rsidR="009E0752" w:rsidRDefault="009E0752" w:rsidP="005B1E07">
      <w:pPr>
        <w:suppressAutoHyphens/>
        <w:jc w:val="center"/>
        <w:rPr>
          <w:sz w:val="28"/>
          <w:szCs w:val="28"/>
        </w:rPr>
      </w:pPr>
    </w:p>
    <w:p w:rsidR="009E0752" w:rsidRDefault="009E0752" w:rsidP="005B1E07">
      <w:pPr>
        <w:suppressAutoHyphens/>
        <w:jc w:val="center"/>
        <w:rPr>
          <w:sz w:val="28"/>
          <w:szCs w:val="28"/>
        </w:rPr>
      </w:pPr>
    </w:p>
    <w:p w:rsidR="009E0752" w:rsidRDefault="009E0752" w:rsidP="005B1E07">
      <w:pPr>
        <w:suppressAutoHyphens/>
        <w:jc w:val="center"/>
        <w:rPr>
          <w:sz w:val="28"/>
          <w:szCs w:val="28"/>
        </w:rPr>
      </w:pPr>
    </w:p>
    <w:p w:rsidR="009E0752" w:rsidRDefault="009E0752" w:rsidP="005B1E07">
      <w:pPr>
        <w:suppressAutoHyphens/>
        <w:jc w:val="center"/>
        <w:rPr>
          <w:sz w:val="28"/>
          <w:szCs w:val="28"/>
        </w:rPr>
      </w:pPr>
    </w:p>
    <w:p w:rsidR="009E0752" w:rsidRDefault="009E0752" w:rsidP="005B1E07">
      <w:pPr>
        <w:suppressAutoHyphens/>
        <w:jc w:val="center"/>
        <w:rPr>
          <w:sz w:val="28"/>
          <w:szCs w:val="28"/>
        </w:rPr>
      </w:pPr>
    </w:p>
    <w:p w:rsidR="009E0752" w:rsidRDefault="009E0752" w:rsidP="005B1E07">
      <w:pPr>
        <w:suppressAutoHyphens/>
        <w:jc w:val="center"/>
        <w:rPr>
          <w:sz w:val="28"/>
          <w:szCs w:val="28"/>
        </w:rPr>
      </w:pPr>
    </w:p>
    <w:p w:rsidR="00D06768" w:rsidRDefault="00D06768" w:rsidP="005B1E07">
      <w:pPr>
        <w:suppressAutoHyphens/>
        <w:jc w:val="center"/>
        <w:rPr>
          <w:sz w:val="28"/>
          <w:szCs w:val="28"/>
        </w:rPr>
      </w:pPr>
    </w:p>
    <w:p w:rsidR="00D06768" w:rsidRDefault="00D06768" w:rsidP="005B1E07">
      <w:pPr>
        <w:suppressAutoHyphens/>
        <w:jc w:val="center"/>
        <w:rPr>
          <w:sz w:val="28"/>
          <w:szCs w:val="28"/>
        </w:rPr>
      </w:pPr>
    </w:p>
    <w:p w:rsidR="00D06768" w:rsidRDefault="00D06768" w:rsidP="005B1E07">
      <w:pPr>
        <w:suppressAutoHyphens/>
        <w:jc w:val="center"/>
        <w:rPr>
          <w:sz w:val="28"/>
          <w:szCs w:val="28"/>
        </w:rPr>
      </w:pPr>
    </w:p>
    <w:p w:rsidR="009E0752" w:rsidRDefault="009E0752" w:rsidP="005B1E07">
      <w:pPr>
        <w:suppressAutoHyphens/>
        <w:jc w:val="center"/>
        <w:rPr>
          <w:sz w:val="28"/>
          <w:szCs w:val="28"/>
        </w:rPr>
      </w:pPr>
    </w:p>
    <w:p w:rsidR="005A42D6" w:rsidRDefault="009E0752" w:rsidP="008826D7">
      <w:pPr>
        <w:tabs>
          <w:tab w:val="left" w:pos="5387"/>
        </w:tabs>
        <w:spacing w:line="230" w:lineRule="auto"/>
        <w:ind w:left="5103"/>
        <w:jc w:val="both"/>
        <w:rPr>
          <w:sz w:val="28"/>
          <w:szCs w:val="28"/>
        </w:rPr>
      </w:pPr>
      <w:r>
        <w:rPr>
          <w:sz w:val="28"/>
          <w:szCs w:val="28"/>
        </w:rPr>
        <w:lastRenderedPageBreak/>
        <w:t>Приложение</w:t>
      </w:r>
      <w:r w:rsidR="00483B5A">
        <w:rPr>
          <w:sz w:val="28"/>
          <w:szCs w:val="28"/>
        </w:rPr>
        <w:t xml:space="preserve"> </w:t>
      </w:r>
    </w:p>
    <w:p w:rsidR="009E0752" w:rsidRDefault="009E0752" w:rsidP="008826D7">
      <w:pPr>
        <w:tabs>
          <w:tab w:val="left" w:pos="5387"/>
        </w:tabs>
        <w:spacing w:line="230" w:lineRule="auto"/>
        <w:ind w:left="5103"/>
        <w:jc w:val="both"/>
        <w:rPr>
          <w:sz w:val="28"/>
          <w:szCs w:val="28"/>
        </w:rPr>
      </w:pPr>
      <w:r>
        <w:rPr>
          <w:sz w:val="28"/>
          <w:szCs w:val="28"/>
        </w:rPr>
        <w:t xml:space="preserve">к постановлению </w:t>
      </w:r>
      <w:r w:rsidR="003209F2">
        <w:rPr>
          <w:sz w:val="28"/>
          <w:szCs w:val="28"/>
        </w:rPr>
        <w:t>А</w:t>
      </w:r>
      <w:r>
        <w:rPr>
          <w:sz w:val="28"/>
          <w:szCs w:val="28"/>
        </w:rPr>
        <w:t>дминистрации</w:t>
      </w:r>
    </w:p>
    <w:p w:rsidR="009E0752" w:rsidRDefault="009E0752" w:rsidP="008826D7">
      <w:pPr>
        <w:tabs>
          <w:tab w:val="left" w:pos="5387"/>
        </w:tabs>
        <w:spacing w:line="230" w:lineRule="auto"/>
        <w:ind w:left="5103"/>
        <w:jc w:val="both"/>
        <w:rPr>
          <w:sz w:val="28"/>
          <w:szCs w:val="28"/>
        </w:rPr>
      </w:pPr>
      <w:r>
        <w:rPr>
          <w:sz w:val="28"/>
          <w:szCs w:val="28"/>
        </w:rPr>
        <w:t>Песчанокопского района</w:t>
      </w:r>
    </w:p>
    <w:p w:rsidR="009E0752" w:rsidRDefault="009E0752" w:rsidP="008826D7">
      <w:pPr>
        <w:tabs>
          <w:tab w:val="left" w:pos="5387"/>
        </w:tabs>
        <w:spacing w:line="230" w:lineRule="auto"/>
        <w:ind w:left="5103"/>
        <w:jc w:val="both"/>
        <w:rPr>
          <w:sz w:val="28"/>
          <w:szCs w:val="28"/>
        </w:rPr>
      </w:pPr>
      <w:r>
        <w:rPr>
          <w:sz w:val="28"/>
          <w:szCs w:val="28"/>
        </w:rPr>
        <w:t xml:space="preserve">от </w:t>
      </w:r>
      <w:r w:rsidR="005F3455">
        <w:rPr>
          <w:sz w:val="28"/>
          <w:szCs w:val="28"/>
        </w:rPr>
        <w:t>21.07.2026</w:t>
      </w:r>
      <w:bookmarkStart w:id="0" w:name="_GoBack"/>
      <w:bookmarkEnd w:id="0"/>
      <w:r w:rsidR="002C6F84">
        <w:rPr>
          <w:sz w:val="28"/>
          <w:szCs w:val="28"/>
        </w:rPr>
        <w:t xml:space="preserve"> </w:t>
      </w:r>
      <w:r>
        <w:rPr>
          <w:sz w:val="28"/>
          <w:szCs w:val="28"/>
        </w:rPr>
        <w:t>№</w:t>
      </w:r>
      <w:r w:rsidR="002C6F84">
        <w:rPr>
          <w:sz w:val="28"/>
          <w:szCs w:val="28"/>
        </w:rPr>
        <w:t xml:space="preserve"> </w:t>
      </w:r>
      <w:r w:rsidR="005F3455">
        <w:rPr>
          <w:sz w:val="28"/>
          <w:szCs w:val="28"/>
        </w:rPr>
        <w:t>311</w:t>
      </w:r>
    </w:p>
    <w:p w:rsidR="009E0752" w:rsidRDefault="009E0752" w:rsidP="008826D7">
      <w:pPr>
        <w:spacing w:line="230" w:lineRule="auto"/>
        <w:jc w:val="center"/>
        <w:rPr>
          <w:b/>
          <w:sz w:val="28"/>
          <w:szCs w:val="28"/>
        </w:rPr>
      </w:pPr>
    </w:p>
    <w:p w:rsidR="009E0752" w:rsidRDefault="009E0752" w:rsidP="008826D7">
      <w:pPr>
        <w:spacing w:line="230" w:lineRule="auto"/>
        <w:jc w:val="center"/>
        <w:rPr>
          <w:b/>
          <w:sz w:val="28"/>
          <w:szCs w:val="28"/>
        </w:rPr>
      </w:pPr>
      <w:r>
        <w:rPr>
          <w:b/>
          <w:sz w:val="28"/>
          <w:szCs w:val="28"/>
        </w:rPr>
        <w:t>АДМИНИСТРАТИВНЫЙ РЕГЛАМЕНТ</w:t>
      </w:r>
    </w:p>
    <w:p w:rsidR="005C5995" w:rsidRDefault="009E0752" w:rsidP="008826D7">
      <w:pPr>
        <w:pStyle w:val="ConsPlusTitle"/>
        <w:widowControl/>
        <w:spacing w:line="230" w:lineRule="auto"/>
        <w:ind w:left="-105"/>
        <w:jc w:val="center"/>
        <w:rPr>
          <w:rFonts w:ascii="Times New Roman" w:hAnsi="Times New Roman" w:cs="Times New Roman"/>
          <w:b w:val="0"/>
          <w:bCs w:val="0"/>
          <w:sz w:val="28"/>
          <w:szCs w:val="28"/>
        </w:rPr>
      </w:pPr>
      <w:r w:rsidRPr="005C5995">
        <w:rPr>
          <w:rFonts w:ascii="Times New Roman" w:hAnsi="Times New Roman" w:cs="Times New Roman"/>
          <w:b w:val="0"/>
          <w:bCs w:val="0"/>
          <w:sz w:val="28"/>
          <w:szCs w:val="28"/>
        </w:rPr>
        <w:t>по предоставлению муниципальной услуги</w:t>
      </w:r>
    </w:p>
    <w:p w:rsidR="009E0752" w:rsidRPr="00E32CB6" w:rsidRDefault="005C5995" w:rsidP="008826D7">
      <w:pPr>
        <w:pStyle w:val="ConsPlusTitle"/>
        <w:widowControl/>
        <w:spacing w:line="230" w:lineRule="auto"/>
        <w:ind w:left="-105"/>
        <w:jc w:val="center"/>
        <w:rPr>
          <w:rFonts w:ascii="Times New Roman" w:hAnsi="Times New Roman" w:cs="Times New Roman"/>
          <w:b w:val="0"/>
          <w:sz w:val="28"/>
          <w:szCs w:val="28"/>
        </w:rPr>
      </w:pPr>
      <w:r w:rsidRPr="005C5995">
        <w:rPr>
          <w:rFonts w:ascii="Times New Roman" w:hAnsi="Times New Roman" w:cs="Times New Roman"/>
          <w:b w:val="0"/>
          <w:sz w:val="28"/>
          <w:szCs w:val="28"/>
        </w:rPr>
        <w:t xml:space="preserve">«Прием заявлений и выдача документов о согласовании переустройства и (или) перепланировки </w:t>
      </w:r>
      <w:r w:rsidRPr="00E32CB6">
        <w:rPr>
          <w:rFonts w:ascii="Times New Roman" w:hAnsi="Times New Roman" w:cs="Times New Roman"/>
          <w:b w:val="0"/>
          <w:sz w:val="28"/>
          <w:szCs w:val="28"/>
        </w:rPr>
        <w:t>помещения</w:t>
      </w:r>
      <w:r w:rsidR="00E32CB6" w:rsidRPr="00E32CB6">
        <w:rPr>
          <w:rFonts w:ascii="Times New Roman" w:hAnsi="Times New Roman" w:cs="Times New Roman"/>
          <w:b w:val="0"/>
          <w:sz w:val="28"/>
          <w:szCs w:val="28"/>
        </w:rPr>
        <w:t xml:space="preserve"> в многоквартирном доме</w:t>
      </w:r>
      <w:r w:rsidRPr="00E32CB6">
        <w:rPr>
          <w:rFonts w:ascii="Times New Roman" w:hAnsi="Times New Roman" w:cs="Times New Roman"/>
          <w:b w:val="0"/>
          <w:sz w:val="28"/>
          <w:szCs w:val="28"/>
        </w:rPr>
        <w:t>»</w:t>
      </w:r>
    </w:p>
    <w:p w:rsidR="00FD66BB" w:rsidRPr="00E32CB6" w:rsidRDefault="00FD66BB" w:rsidP="008826D7">
      <w:pPr>
        <w:pStyle w:val="ConsPlusTitle"/>
        <w:widowControl/>
        <w:spacing w:line="230" w:lineRule="auto"/>
        <w:ind w:left="-105"/>
        <w:jc w:val="center"/>
        <w:rPr>
          <w:rFonts w:ascii="Times New Roman" w:hAnsi="Times New Roman" w:cs="Times New Roman"/>
          <w:b w:val="0"/>
          <w:sz w:val="24"/>
          <w:szCs w:val="28"/>
        </w:rPr>
      </w:pPr>
    </w:p>
    <w:p w:rsidR="009E0752" w:rsidRDefault="009E0752" w:rsidP="008826D7">
      <w:pPr>
        <w:pStyle w:val="af0"/>
        <w:spacing w:line="230" w:lineRule="auto"/>
        <w:jc w:val="center"/>
        <w:rPr>
          <w:rFonts w:ascii="Times New Roman" w:hAnsi="Times New Roman"/>
          <w:b/>
          <w:sz w:val="28"/>
          <w:szCs w:val="28"/>
        </w:rPr>
      </w:pPr>
      <w:r>
        <w:rPr>
          <w:rFonts w:ascii="Times New Roman" w:hAnsi="Times New Roman"/>
          <w:sz w:val="28"/>
          <w:szCs w:val="28"/>
        </w:rPr>
        <w:t xml:space="preserve">Глава 1. </w:t>
      </w:r>
      <w:r>
        <w:rPr>
          <w:rFonts w:ascii="Times New Roman" w:hAnsi="Times New Roman"/>
          <w:b/>
          <w:sz w:val="28"/>
          <w:szCs w:val="28"/>
        </w:rPr>
        <w:t>Общие положения</w:t>
      </w:r>
    </w:p>
    <w:p w:rsidR="009E0752" w:rsidRPr="001C2D54" w:rsidRDefault="009E0752" w:rsidP="008826D7">
      <w:pPr>
        <w:pStyle w:val="af0"/>
        <w:spacing w:line="230" w:lineRule="auto"/>
        <w:jc w:val="both"/>
        <w:rPr>
          <w:rFonts w:ascii="Times New Roman" w:hAnsi="Times New Roman"/>
          <w:b/>
          <w:sz w:val="24"/>
          <w:szCs w:val="28"/>
        </w:rPr>
      </w:pPr>
    </w:p>
    <w:p w:rsidR="009E0752" w:rsidRDefault="009E0752" w:rsidP="008826D7">
      <w:pPr>
        <w:pStyle w:val="ConsPlusTitle"/>
        <w:widowControl/>
        <w:spacing w:line="230" w:lineRule="auto"/>
        <w:ind w:left="-105"/>
        <w:jc w:val="center"/>
        <w:rPr>
          <w:rFonts w:ascii="Times New Roman" w:hAnsi="Times New Roman" w:cs="Times New Roman"/>
          <w:bCs w:val="0"/>
          <w:sz w:val="28"/>
          <w:szCs w:val="28"/>
        </w:rPr>
      </w:pPr>
      <w:r>
        <w:rPr>
          <w:rFonts w:ascii="Times New Roman" w:hAnsi="Times New Roman" w:cs="Times New Roman"/>
          <w:b w:val="0"/>
          <w:bCs w:val="0"/>
          <w:sz w:val="28"/>
          <w:szCs w:val="28"/>
        </w:rPr>
        <w:t xml:space="preserve">Статья 1. </w:t>
      </w:r>
      <w:r>
        <w:rPr>
          <w:rFonts w:ascii="Times New Roman" w:hAnsi="Times New Roman" w:cs="Times New Roman"/>
          <w:bCs w:val="0"/>
          <w:sz w:val="28"/>
          <w:szCs w:val="28"/>
        </w:rPr>
        <w:t>Цели и предмет административного регламента</w:t>
      </w:r>
    </w:p>
    <w:p w:rsidR="009E0752" w:rsidRDefault="009E0752" w:rsidP="008826D7">
      <w:pPr>
        <w:pStyle w:val="ConsPlusTitle"/>
        <w:widowControl/>
        <w:spacing w:line="230" w:lineRule="auto"/>
        <w:ind w:left="-105"/>
        <w:jc w:val="both"/>
        <w:rPr>
          <w:rFonts w:ascii="Times New Roman" w:hAnsi="Times New Roman" w:cs="Times New Roman"/>
          <w:b w:val="0"/>
          <w:bCs w:val="0"/>
          <w:sz w:val="28"/>
          <w:szCs w:val="28"/>
        </w:rPr>
      </w:pPr>
    </w:p>
    <w:p w:rsidR="009E0752" w:rsidRPr="005C5995" w:rsidRDefault="009E0752" w:rsidP="008826D7">
      <w:pPr>
        <w:tabs>
          <w:tab w:val="left" w:pos="3402"/>
        </w:tabs>
        <w:spacing w:line="230" w:lineRule="auto"/>
        <w:ind w:firstLine="709"/>
        <w:jc w:val="both"/>
        <w:rPr>
          <w:bCs/>
          <w:sz w:val="28"/>
          <w:szCs w:val="28"/>
        </w:rPr>
      </w:pPr>
      <w:r>
        <w:rPr>
          <w:sz w:val="28"/>
          <w:szCs w:val="28"/>
        </w:rPr>
        <w:t>1. Настоящий административный регламент предоставления муниц</w:t>
      </w:r>
      <w:r>
        <w:rPr>
          <w:sz w:val="28"/>
          <w:szCs w:val="28"/>
        </w:rPr>
        <w:t>и</w:t>
      </w:r>
      <w:r>
        <w:rPr>
          <w:sz w:val="28"/>
          <w:szCs w:val="28"/>
        </w:rPr>
        <w:t xml:space="preserve">пальной услуги </w:t>
      </w:r>
      <w:r w:rsidR="005C5995" w:rsidRPr="005C5995">
        <w:rPr>
          <w:sz w:val="28"/>
          <w:szCs w:val="28"/>
        </w:rPr>
        <w:t>«Прием заявлений и выдача документов о согласовании пер</w:t>
      </w:r>
      <w:r w:rsidR="005C5995" w:rsidRPr="005C5995">
        <w:rPr>
          <w:sz w:val="28"/>
          <w:szCs w:val="28"/>
        </w:rPr>
        <w:t>е</w:t>
      </w:r>
      <w:r w:rsidR="005C5995" w:rsidRPr="005C5995">
        <w:rPr>
          <w:sz w:val="28"/>
          <w:szCs w:val="28"/>
        </w:rPr>
        <w:t>устройства и (или) перепланировки помещения</w:t>
      </w:r>
      <w:r w:rsidR="00E32CB6">
        <w:rPr>
          <w:sz w:val="28"/>
          <w:szCs w:val="28"/>
        </w:rPr>
        <w:t xml:space="preserve"> в многоквартирном доме</w:t>
      </w:r>
      <w:r w:rsidR="005C5995" w:rsidRPr="005C5995">
        <w:rPr>
          <w:sz w:val="28"/>
          <w:szCs w:val="28"/>
        </w:rPr>
        <w:t xml:space="preserve">» </w:t>
      </w:r>
      <w:r w:rsidRPr="005C5995">
        <w:rPr>
          <w:bCs/>
          <w:sz w:val="28"/>
          <w:szCs w:val="28"/>
        </w:rPr>
        <w:t>ра</w:t>
      </w:r>
      <w:r w:rsidRPr="005C5995">
        <w:rPr>
          <w:bCs/>
          <w:sz w:val="28"/>
          <w:szCs w:val="28"/>
        </w:rPr>
        <w:t>з</w:t>
      </w:r>
      <w:r w:rsidRPr="005C5995">
        <w:rPr>
          <w:bCs/>
          <w:sz w:val="28"/>
          <w:szCs w:val="28"/>
        </w:rPr>
        <w:t>работан в целях повышения качества предоставления и доступности муниц</w:t>
      </w:r>
      <w:r w:rsidRPr="005C5995">
        <w:rPr>
          <w:bCs/>
          <w:sz w:val="28"/>
          <w:szCs w:val="28"/>
        </w:rPr>
        <w:t>и</w:t>
      </w:r>
      <w:r w:rsidRPr="005C5995">
        <w:rPr>
          <w:bCs/>
          <w:sz w:val="28"/>
          <w:szCs w:val="28"/>
        </w:rPr>
        <w:t>пальной услуги и создания комфортных условий для ее получения.</w:t>
      </w:r>
    </w:p>
    <w:p w:rsidR="009E0752" w:rsidRDefault="009E0752" w:rsidP="008826D7">
      <w:pPr>
        <w:pStyle w:val="ConsPlusTitle"/>
        <w:widowControl/>
        <w:spacing w:line="230"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2. Настоящий административный регламент определяет порядок, сроки и последовательность действий при </w:t>
      </w:r>
      <w:r>
        <w:rPr>
          <w:rFonts w:ascii="Times New Roman" w:hAnsi="Times New Roman" w:cs="Times New Roman"/>
          <w:b w:val="0"/>
          <w:sz w:val="28"/>
          <w:szCs w:val="28"/>
        </w:rPr>
        <w:t>подготовке и выдаче разрешения на строительство в целях строительства, реконструкции объекта капительного строительства</w:t>
      </w:r>
      <w:r>
        <w:rPr>
          <w:rFonts w:ascii="Times New Roman" w:hAnsi="Times New Roman" w:cs="Times New Roman"/>
          <w:b w:val="0"/>
          <w:bCs w:val="0"/>
          <w:sz w:val="28"/>
          <w:szCs w:val="28"/>
        </w:rPr>
        <w:t>.</w:t>
      </w:r>
    </w:p>
    <w:p w:rsidR="009E0752" w:rsidRPr="001C2D54" w:rsidRDefault="009E0752" w:rsidP="008826D7">
      <w:pPr>
        <w:pStyle w:val="ConsPlusTitle"/>
        <w:widowControl/>
        <w:spacing w:line="230" w:lineRule="auto"/>
        <w:ind w:left="-105"/>
        <w:jc w:val="both"/>
        <w:rPr>
          <w:rFonts w:ascii="Times New Roman" w:hAnsi="Times New Roman" w:cs="Times New Roman"/>
          <w:b w:val="0"/>
          <w:bCs w:val="0"/>
          <w:sz w:val="24"/>
          <w:szCs w:val="28"/>
        </w:rPr>
      </w:pPr>
    </w:p>
    <w:p w:rsidR="009E0752" w:rsidRDefault="009E0752" w:rsidP="008826D7">
      <w:pPr>
        <w:pStyle w:val="af0"/>
        <w:spacing w:line="230" w:lineRule="auto"/>
        <w:ind w:left="1843" w:hanging="1843"/>
        <w:jc w:val="center"/>
        <w:rPr>
          <w:rFonts w:ascii="Times New Roman" w:hAnsi="Times New Roman"/>
          <w:b/>
          <w:sz w:val="28"/>
          <w:szCs w:val="28"/>
        </w:rPr>
      </w:pPr>
      <w:r>
        <w:rPr>
          <w:rFonts w:ascii="Times New Roman" w:hAnsi="Times New Roman"/>
          <w:sz w:val="28"/>
          <w:szCs w:val="28"/>
        </w:rPr>
        <w:t xml:space="preserve">Статья 2. </w:t>
      </w:r>
      <w:r>
        <w:rPr>
          <w:rFonts w:ascii="Times New Roman" w:hAnsi="Times New Roman"/>
          <w:b/>
          <w:sz w:val="28"/>
          <w:szCs w:val="28"/>
        </w:rPr>
        <w:t>Основные понятия, используемые в административном регламенте</w:t>
      </w:r>
    </w:p>
    <w:p w:rsidR="009E0752" w:rsidRPr="001C2D54" w:rsidRDefault="009E0752" w:rsidP="008826D7">
      <w:pPr>
        <w:pStyle w:val="af0"/>
        <w:spacing w:line="230" w:lineRule="auto"/>
        <w:ind w:left="1843" w:hanging="1843"/>
        <w:jc w:val="center"/>
        <w:rPr>
          <w:rFonts w:ascii="Times New Roman" w:hAnsi="Times New Roman"/>
          <w:b/>
          <w:sz w:val="24"/>
          <w:szCs w:val="28"/>
        </w:rPr>
      </w:pPr>
    </w:p>
    <w:p w:rsidR="009E0752" w:rsidRDefault="009E0752" w:rsidP="008826D7">
      <w:pPr>
        <w:pStyle w:val="af0"/>
        <w:spacing w:line="230" w:lineRule="auto"/>
        <w:ind w:firstLine="709"/>
        <w:jc w:val="both"/>
        <w:rPr>
          <w:rFonts w:ascii="Times New Roman" w:hAnsi="Times New Roman"/>
          <w:sz w:val="28"/>
          <w:szCs w:val="28"/>
        </w:rPr>
      </w:pPr>
      <w:r>
        <w:rPr>
          <w:rFonts w:ascii="Times New Roman" w:hAnsi="Times New Roman"/>
          <w:sz w:val="28"/>
          <w:szCs w:val="28"/>
        </w:rPr>
        <w:t>1. В настоящем административном регламенте используются следующие основные понятия:</w:t>
      </w:r>
    </w:p>
    <w:p w:rsidR="009E0752" w:rsidRDefault="009E0752" w:rsidP="008826D7">
      <w:pPr>
        <w:pStyle w:val="af0"/>
        <w:spacing w:line="230" w:lineRule="auto"/>
        <w:ind w:firstLine="709"/>
        <w:jc w:val="both"/>
        <w:rPr>
          <w:rFonts w:ascii="Times New Roman" w:hAnsi="Times New Roman"/>
          <w:color w:val="000000"/>
          <w:sz w:val="28"/>
          <w:szCs w:val="28"/>
        </w:rPr>
      </w:pPr>
      <w:proofErr w:type="gramStart"/>
      <w:r>
        <w:rPr>
          <w:rFonts w:ascii="Times New Roman" w:hAnsi="Times New Roman"/>
          <w:sz w:val="28"/>
          <w:szCs w:val="28"/>
        </w:rPr>
        <w:t xml:space="preserve">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w:t>
      </w:r>
      <w:r w:rsidR="00A1483B">
        <w:rPr>
          <w:rFonts w:ascii="Times New Roman" w:hAnsi="Times New Roman"/>
          <w:sz w:val="28"/>
          <w:szCs w:val="28"/>
        </w:rPr>
        <w:t xml:space="preserve">20 марта 2025 </w:t>
      </w:r>
      <w:r>
        <w:rPr>
          <w:rFonts w:ascii="Times New Roman" w:hAnsi="Times New Roman"/>
          <w:sz w:val="28"/>
          <w:szCs w:val="28"/>
        </w:rPr>
        <w:t xml:space="preserve"> года № </w:t>
      </w:r>
      <w:r w:rsidR="00A1483B">
        <w:rPr>
          <w:rFonts w:ascii="Times New Roman" w:hAnsi="Times New Roman"/>
          <w:sz w:val="28"/>
          <w:szCs w:val="28"/>
        </w:rPr>
        <w:t>33</w:t>
      </w:r>
      <w:r>
        <w:rPr>
          <w:rFonts w:ascii="Times New Roman" w:hAnsi="Times New Roman"/>
          <w:sz w:val="28"/>
          <w:szCs w:val="28"/>
        </w:rPr>
        <w:t xml:space="preserve">-ФЗ «Об общих принципах организации местного самоуправления в </w:t>
      </w:r>
      <w:r w:rsidR="00A1483B">
        <w:rPr>
          <w:rFonts w:ascii="Times New Roman" w:hAnsi="Times New Roman"/>
          <w:sz w:val="28"/>
          <w:szCs w:val="28"/>
        </w:rPr>
        <w:t>единой системе</w:t>
      </w:r>
      <w:proofErr w:type="gramEnd"/>
      <w:r w:rsidR="00A1483B">
        <w:rPr>
          <w:rFonts w:ascii="Times New Roman" w:hAnsi="Times New Roman"/>
          <w:sz w:val="28"/>
          <w:szCs w:val="28"/>
        </w:rPr>
        <w:t xml:space="preserve"> публичной власти</w:t>
      </w:r>
      <w:r>
        <w:rPr>
          <w:rFonts w:ascii="Times New Roman" w:hAnsi="Times New Roman"/>
          <w:sz w:val="28"/>
          <w:szCs w:val="28"/>
        </w:rPr>
        <w:t xml:space="preserve">»,  уставами муниципальных образований и </w:t>
      </w:r>
      <w:r>
        <w:rPr>
          <w:rFonts w:ascii="Times New Roman" w:hAnsi="Times New Roman"/>
          <w:color w:val="000000"/>
          <w:sz w:val="28"/>
          <w:szCs w:val="28"/>
        </w:rPr>
        <w:t xml:space="preserve">переданными полномочиями сельскими поселениями </w:t>
      </w:r>
      <w:r>
        <w:rPr>
          <w:rFonts w:ascii="Times New Roman" w:hAnsi="Times New Roman"/>
          <w:iCs/>
          <w:color w:val="000000"/>
          <w:sz w:val="28"/>
          <w:szCs w:val="28"/>
        </w:rPr>
        <w:t>Песчанокопского</w:t>
      </w:r>
      <w:r>
        <w:rPr>
          <w:rFonts w:ascii="Times New Roman" w:hAnsi="Times New Roman"/>
          <w:color w:val="000000"/>
          <w:sz w:val="28"/>
          <w:szCs w:val="28"/>
        </w:rPr>
        <w:t xml:space="preserve"> района.</w:t>
      </w:r>
    </w:p>
    <w:p w:rsidR="009E0752" w:rsidRDefault="009E0752" w:rsidP="008826D7">
      <w:pPr>
        <w:pStyle w:val="af0"/>
        <w:spacing w:line="230" w:lineRule="auto"/>
        <w:ind w:firstLine="709"/>
        <w:jc w:val="both"/>
        <w:rPr>
          <w:rFonts w:ascii="Times New Roman" w:hAnsi="Times New Roman"/>
          <w:sz w:val="28"/>
          <w:szCs w:val="28"/>
        </w:rPr>
      </w:pPr>
      <w:r>
        <w:rPr>
          <w:rFonts w:ascii="Times New Roman" w:hAnsi="Times New Roman"/>
          <w:sz w:val="28"/>
          <w:szCs w:val="28"/>
        </w:rPr>
        <w:t>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9E0752" w:rsidRDefault="009E0752" w:rsidP="008826D7">
      <w:pPr>
        <w:pStyle w:val="af0"/>
        <w:spacing w:line="230" w:lineRule="auto"/>
        <w:ind w:firstLine="709"/>
        <w:jc w:val="both"/>
        <w:rPr>
          <w:rFonts w:ascii="Times New Roman" w:hAnsi="Times New Roman"/>
          <w:sz w:val="28"/>
          <w:szCs w:val="28"/>
        </w:rPr>
      </w:pPr>
      <w:r>
        <w:rPr>
          <w:rFonts w:ascii="Times New Roman" w:hAnsi="Times New Roman"/>
          <w:sz w:val="28"/>
          <w:szCs w:val="28"/>
        </w:rPr>
        <w:t>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9E0752" w:rsidRDefault="009E0752" w:rsidP="008826D7">
      <w:pPr>
        <w:pStyle w:val="af0"/>
        <w:spacing w:line="230" w:lineRule="auto"/>
        <w:ind w:firstLine="709"/>
        <w:jc w:val="both"/>
        <w:rPr>
          <w:rFonts w:ascii="Times New Roman" w:hAnsi="Times New Roman"/>
          <w:sz w:val="28"/>
          <w:szCs w:val="28"/>
        </w:rPr>
      </w:pPr>
      <w:r>
        <w:rPr>
          <w:rFonts w:ascii="Times New Roman" w:hAnsi="Times New Roman"/>
          <w:sz w:val="28"/>
          <w:szCs w:val="28"/>
        </w:rPr>
        <w:lastRenderedPageBreak/>
        <w:t>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w:t>
      </w:r>
    </w:p>
    <w:p w:rsidR="009E0752" w:rsidRPr="008058E4" w:rsidRDefault="009E0752" w:rsidP="008826D7">
      <w:pPr>
        <w:spacing w:line="230" w:lineRule="auto"/>
        <w:jc w:val="both"/>
        <w:rPr>
          <w:b/>
          <w:bCs/>
          <w:sz w:val="24"/>
          <w:szCs w:val="28"/>
        </w:rPr>
      </w:pPr>
    </w:p>
    <w:p w:rsidR="009E0752" w:rsidRDefault="009E0752" w:rsidP="008826D7">
      <w:pPr>
        <w:pStyle w:val="af0"/>
        <w:spacing w:line="230" w:lineRule="auto"/>
        <w:ind w:left="1418" w:hanging="1418"/>
        <w:jc w:val="center"/>
        <w:rPr>
          <w:rFonts w:ascii="Times New Roman" w:hAnsi="Times New Roman"/>
          <w:b/>
          <w:sz w:val="28"/>
          <w:szCs w:val="28"/>
        </w:rPr>
      </w:pPr>
      <w:r>
        <w:rPr>
          <w:rFonts w:ascii="Times New Roman" w:hAnsi="Times New Roman"/>
          <w:sz w:val="28"/>
          <w:szCs w:val="28"/>
        </w:rPr>
        <w:t xml:space="preserve">Глава 2.  </w:t>
      </w:r>
      <w:r>
        <w:rPr>
          <w:rFonts w:ascii="Times New Roman" w:hAnsi="Times New Roman"/>
          <w:b/>
          <w:sz w:val="28"/>
          <w:szCs w:val="28"/>
        </w:rPr>
        <w:t>Стандарт предоставления муниципальной услуги</w:t>
      </w:r>
    </w:p>
    <w:p w:rsidR="009E0752" w:rsidRPr="008058E4" w:rsidRDefault="009E0752" w:rsidP="008826D7">
      <w:pPr>
        <w:pStyle w:val="af0"/>
        <w:spacing w:line="230" w:lineRule="auto"/>
        <w:jc w:val="center"/>
        <w:rPr>
          <w:rFonts w:ascii="Times New Roman" w:hAnsi="Times New Roman"/>
          <w:sz w:val="24"/>
          <w:szCs w:val="28"/>
        </w:rPr>
      </w:pPr>
    </w:p>
    <w:p w:rsidR="009E0752" w:rsidRDefault="009E0752" w:rsidP="008826D7">
      <w:pPr>
        <w:pStyle w:val="af0"/>
        <w:spacing w:line="230" w:lineRule="auto"/>
        <w:jc w:val="center"/>
        <w:rPr>
          <w:rFonts w:ascii="Times New Roman" w:hAnsi="Times New Roman"/>
          <w:b/>
          <w:sz w:val="28"/>
          <w:szCs w:val="28"/>
        </w:rPr>
      </w:pPr>
      <w:r>
        <w:rPr>
          <w:rFonts w:ascii="Times New Roman" w:hAnsi="Times New Roman"/>
          <w:sz w:val="28"/>
          <w:szCs w:val="28"/>
        </w:rPr>
        <w:t xml:space="preserve">Статья 3. </w:t>
      </w:r>
      <w:r>
        <w:rPr>
          <w:rFonts w:ascii="Times New Roman" w:hAnsi="Times New Roman"/>
          <w:b/>
          <w:sz w:val="28"/>
          <w:szCs w:val="28"/>
        </w:rPr>
        <w:t>Наименование муниципальной услуги</w:t>
      </w:r>
    </w:p>
    <w:p w:rsidR="009E0752" w:rsidRPr="008058E4" w:rsidRDefault="009E0752" w:rsidP="008826D7">
      <w:pPr>
        <w:pStyle w:val="af0"/>
        <w:spacing w:line="230" w:lineRule="auto"/>
        <w:jc w:val="center"/>
        <w:rPr>
          <w:rFonts w:ascii="Times New Roman" w:hAnsi="Times New Roman"/>
          <w:b/>
          <w:szCs w:val="28"/>
        </w:rPr>
      </w:pPr>
    </w:p>
    <w:p w:rsidR="009E0752" w:rsidRDefault="005C5995" w:rsidP="008826D7">
      <w:pPr>
        <w:spacing w:line="230" w:lineRule="auto"/>
        <w:ind w:firstLine="709"/>
        <w:jc w:val="both"/>
        <w:rPr>
          <w:sz w:val="28"/>
          <w:szCs w:val="28"/>
        </w:rPr>
      </w:pPr>
      <w:r w:rsidRPr="005C5995">
        <w:rPr>
          <w:sz w:val="28"/>
          <w:szCs w:val="28"/>
        </w:rPr>
        <w:t>«Прием заявлений и выдача документов о согласовании переустройства и (или) перепланировки помещения</w:t>
      </w:r>
      <w:r w:rsidR="00E32CB6">
        <w:rPr>
          <w:sz w:val="28"/>
          <w:szCs w:val="28"/>
        </w:rPr>
        <w:t xml:space="preserve"> в многоквартирном доме</w:t>
      </w:r>
      <w:r w:rsidRPr="005C5995">
        <w:rPr>
          <w:sz w:val="28"/>
          <w:szCs w:val="28"/>
        </w:rPr>
        <w:t>»</w:t>
      </w:r>
      <w:r w:rsidR="00153B08">
        <w:rPr>
          <w:sz w:val="28"/>
          <w:szCs w:val="28"/>
        </w:rPr>
        <w:t>.</w:t>
      </w:r>
    </w:p>
    <w:p w:rsidR="008058E4" w:rsidRDefault="008058E4" w:rsidP="008826D7">
      <w:pPr>
        <w:spacing w:line="230" w:lineRule="auto"/>
      </w:pPr>
    </w:p>
    <w:p w:rsidR="009E0752" w:rsidRDefault="009E0752" w:rsidP="008826D7">
      <w:pPr>
        <w:pStyle w:val="af0"/>
        <w:spacing w:line="230" w:lineRule="auto"/>
        <w:ind w:left="1701" w:hanging="1701"/>
        <w:jc w:val="center"/>
        <w:rPr>
          <w:rFonts w:ascii="Times New Roman" w:hAnsi="Times New Roman"/>
          <w:b/>
          <w:sz w:val="28"/>
          <w:szCs w:val="28"/>
        </w:rPr>
      </w:pPr>
      <w:r>
        <w:rPr>
          <w:rFonts w:ascii="Times New Roman" w:hAnsi="Times New Roman"/>
          <w:sz w:val="28"/>
          <w:szCs w:val="28"/>
        </w:rPr>
        <w:t xml:space="preserve">Статья 4. </w:t>
      </w:r>
      <w:r>
        <w:rPr>
          <w:rFonts w:ascii="Times New Roman" w:hAnsi="Times New Roman"/>
          <w:b/>
          <w:sz w:val="28"/>
          <w:szCs w:val="28"/>
        </w:rPr>
        <w:t>Наименование органа, предоставляющего муниципальную услугу</w:t>
      </w:r>
    </w:p>
    <w:p w:rsidR="009E0752" w:rsidRPr="008058E4" w:rsidRDefault="009E0752" w:rsidP="008826D7">
      <w:pPr>
        <w:pStyle w:val="af0"/>
        <w:spacing w:line="230" w:lineRule="auto"/>
        <w:ind w:left="1701" w:hanging="1701"/>
        <w:jc w:val="both"/>
        <w:rPr>
          <w:rFonts w:ascii="Times New Roman" w:hAnsi="Times New Roman"/>
          <w:b/>
          <w:sz w:val="24"/>
          <w:szCs w:val="28"/>
        </w:rPr>
      </w:pPr>
    </w:p>
    <w:p w:rsidR="009E0752" w:rsidRDefault="009E0752" w:rsidP="008826D7">
      <w:pPr>
        <w:pStyle w:val="af0"/>
        <w:tabs>
          <w:tab w:val="left" w:pos="1276"/>
        </w:tabs>
        <w:spacing w:line="230" w:lineRule="auto"/>
        <w:ind w:firstLine="709"/>
        <w:jc w:val="both"/>
        <w:rPr>
          <w:rFonts w:ascii="Times New Roman" w:hAnsi="Times New Roman"/>
          <w:iCs/>
          <w:color w:val="000000"/>
          <w:sz w:val="28"/>
          <w:szCs w:val="28"/>
        </w:rPr>
      </w:pPr>
      <w:r>
        <w:rPr>
          <w:rFonts w:ascii="Times New Roman" w:hAnsi="Times New Roman"/>
          <w:sz w:val="28"/>
          <w:szCs w:val="28"/>
        </w:rPr>
        <w:t xml:space="preserve">1. Муниципальная услуга предоставляется непосредственно </w:t>
      </w:r>
      <w:r>
        <w:rPr>
          <w:rFonts w:ascii="Times New Roman" w:hAnsi="Times New Roman"/>
          <w:iCs/>
          <w:color w:val="000000"/>
          <w:sz w:val="28"/>
          <w:szCs w:val="28"/>
        </w:rPr>
        <w:t>сектором архитектуры и градостроительства Администрации Песчанокопского района Ростовской области.</w:t>
      </w:r>
    </w:p>
    <w:p w:rsidR="009E0752" w:rsidRDefault="009E0752" w:rsidP="008826D7">
      <w:pPr>
        <w:keepNext/>
        <w:keepLines/>
        <w:spacing w:line="230" w:lineRule="auto"/>
        <w:ind w:firstLine="709"/>
        <w:rPr>
          <w:sz w:val="28"/>
          <w:szCs w:val="28"/>
        </w:rPr>
      </w:pPr>
      <w:r>
        <w:rPr>
          <w:sz w:val="28"/>
          <w:szCs w:val="28"/>
        </w:rPr>
        <w:t>2. Информация о порядке предоставления муниципальной услуги выдае</w:t>
      </w:r>
      <w:r>
        <w:rPr>
          <w:sz w:val="28"/>
          <w:szCs w:val="28"/>
        </w:rPr>
        <w:t>т</w:t>
      </w:r>
      <w:r>
        <w:rPr>
          <w:sz w:val="28"/>
          <w:szCs w:val="28"/>
        </w:rPr>
        <w:t>ся:</w:t>
      </w:r>
    </w:p>
    <w:p w:rsidR="009E0752" w:rsidRDefault="009E0752" w:rsidP="008826D7">
      <w:pPr>
        <w:spacing w:line="230" w:lineRule="auto"/>
        <w:ind w:firstLine="709"/>
        <w:jc w:val="both"/>
        <w:rPr>
          <w:sz w:val="28"/>
          <w:szCs w:val="28"/>
        </w:rPr>
      </w:pPr>
      <w:r>
        <w:rPr>
          <w:sz w:val="28"/>
          <w:szCs w:val="28"/>
        </w:rPr>
        <w:t>в секторе по вопросам архитектуры и градостроительства Администрации района;</w:t>
      </w:r>
    </w:p>
    <w:p w:rsidR="009E0752" w:rsidRDefault="009E0752" w:rsidP="008826D7">
      <w:pPr>
        <w:spacing w:line="230" w:lineRule="auto"/>
        <w:ind w:firstLine="709"/>
        <w:jc w:val="both"/>
        <w:rPr>
          <w:sz w:val="28"/>
          <w:szCs w:val="28"/>
        </w:rPr>
      </w:pPr>
      <w:r>
        <w:rPr>
          <w:sz w:val="28"/>
          <w:szCs w:val="28"/>
        </w:rPr>
        <w:t>посредством размещения в информационно — телекоммуникационных сетях общего пользова</w:t>
      </w:r>
      <w:r w:rsidR="00FD66BB">
        <w:rPr>
          <w:sz w:val="28"/>
          <w:szCs w:val="28"/>
        </w:rPr>
        <w:t>ния (в том числе сети Интернет);</w:t>
      </w:r>
      <w:r>
        <w:rPr>
          <w:sz w:val="28"/>
          <w:szCs w:val="28"/>
        </w:rPr>
        <w:t xml:space="preserve">   </w:t>
      </w:r>
    </w:p>
    <w:p w:rsidR="00661E51" w:rsidRPr="00661E51" w:rsidRDefault="00661E51" w:rsidP="008826D7">
      <w:pPr>
        <w:spacing w:line="230" w:lineRule="auto"/>
        <w:ind w:firstLine="709"/>
        <w:jc w:val="both"/>
        <w:textAlignment w:val="auto"/>
        <w:rPr>
          <w:sz w:val="28"/>
          <w:szCs w:val="28"/>
        </w:rPr>
      </w:pPr>
      <w:r>
        <w:rPr>
          <w:sz w:val="28"/>
          <w:szCs w:val="28"/>
        </w:rPr>
        <w:t>в МАУ «МФЦ»;</w:t>
      </w:r>
    </w:p>
    <w:p w:rsidR="008751CE" w:rsidRPr="008751CE" w:rsidRDefault="008751CE" w:rsidP="008826D7">
      <w:pPr>
        <w:autoSpaceDN w:val="0"/>
        <w:adjustRightInd w:val="0"/>
        <w:spacing w:line="230" w:lineRule="auto"/>
        <w:ind w:firstLine="709"/>
        <w:jc w:val="both"/>
        <w:rPr>
          <w:bCs/>
          <w:color w:val="000000"/>
          <w:sz w:val="28"/>
          <w:szCs w:val="28"/>
          <w:lang w:eastAsia="en-US"/>
        </w:rPr>
      </w:pPr>
      <w:proofErr w:type="gramStart"/>
      <w:r w:rsidRPr="008751CE">
        <w:rPr>
          <w:bCs/>
          <w:color w:val="000000"/>
          <w:sz w:val="28"/>
          <w:szCs w:val="28"/>
        </w:rPr>
        <w:t>Муниципальная услуга предоставляется в МФЦ с учетом принципа эк</w:t>
      </w:r>
      <w:r w:rsidRPr="008751CE">
        <w:rPr>
          <w:bCs/>
          <w:color w:val="000000"/>
          <w:sz w:val="28"/>
          <w:szCs w:val="28"/>
        </w:rPr>
        <w:t>с</w:t>
      </w:r>
      <w:r w:rsidRPr="008751CE">
        <w:rPr>
          <w:bCs/>
          <w:color w:val="000000"/>
          <w:sz w:val="28"/>
          <w:szCs w:val="28"/>
        </w:rPr>
        <w:t>территориальности, в соответствии с которым заявитель вправе выбрать для обращения за получением услуги МФЦ, расположенный на территории Росто</w:t>
      </w:r>
      <w:r w:rsidRPr="008751CE">
        <w:rPr>
          <w:bCs/>
          <w:color w:val="000000"/>
          <w:sz w:val="28"/>
          <w:szCs w:val="28"/>
        </w:rPr>
        <w:t>в</w:t>
      </w:r>
      <w:r w:rsidRPr="008751CE">
        <w:rPr>
          <w:bCs/>
          <w:color w:val="000000"/>
          <w:sz w:val="28"/>
          <w:szCs w:val="28"/>
        </w:rPr>
        <w:t xml:space="preserve">ской области, </w:t>
      </w:r>
      <w:r w:rsidRPr="008751CE">
        <w:rPr>
          <w:color w:val="000000"/>
          <w:kern w:val="28"/>
          <w:sz w:val="28"/>
          <w:szCs w:val="28"/>
        </w:rPr>
        <w:t>независимо от места его</w:t>
      </w:r>
      <w:r w:rsidRPr="008751CE">
        <w:rPr>
          <w:rFonts w:eastAsia="Calibri"/>
          <w:color w:val="000000"/>
          <w:kern w:val="28"/>
          <w:sz w:val="28"/>
          <w:szCs w:val="28"/>
        </w:rPr>
        <w:t xml:space="preserve"> регистрации </w:t>
      </w:r>
      <w:bookmarkStart w:id="1" w:name="OLE_LINK2"/>
      <w:bookmarkStart w:id="2" w:name="OLE_LINK1"/>
      <w:r w:rsidRPr="008751CE">
        <w:rPr>
          <w:rFonts w:eastAsia="Calibri"/>
          <w:color w:val="000000"/>
          <w:kern w:val="28"/>
          <w:sz w:val="28"/>
          <w:szCs w:val="28"/>
        </w:rPr>
        <w:t>на территории Ростовской области</w:t>
      </w:r>
      <w:bookmarkEnd w:id="1"/>
      <w:bookmarkEnd w:id="2"/>
      <w:r w:rsidRPr="008751CE">
        <w:rPr>
          <w:color w:val="000000"/>
          <w:kern w:val="28"/>
          <w:sz w:val="28"/>
          <w:szCs w:val="28"/>
        </w:rPr>
        <w:t>, в том числе в качестве субъекта предпринимательской деятельности, места расположения на территории Ростовской области объектов недвижим</w:t>
      </w:r>
      <w:r w:rsidRPr="008751CE">
        <w:rPr>
          <w:color w:val="000000"/>
          <w:kern w:val="28"/>
          <w:sz w:val="28"/>
          <w:szCs w:val="28"/>
        </w:rPr>
        <w:t>о</w:t>
      </w:r>
      <w:r w:rsidRPr="008751CE">
        <w:rPr>
          <w:color w:val="000000"/>
          <w:kern w:val="28"/>
          <w:sz w:val="28"/>
          <w:szCs w:val="28"/>
        </w:rPr>
        <w:t>сти.</w:t>
      </w:r>
      <w:proofErr w:type="gramEnd"/>
    </w:p>
    <w:p w:rsidR="009E0752" w:rsidRDefault="009E0752" w:rsidP="008826D7">
      <w:pPr>
        <w:spacing w:line="230" w:lineRule="auto"/>
        <w:ind w:right="-198"/>
        <w:jc w:val="both"/>
        <w:rPr>
          <w:sz w:val="28"/>
          <w:szCs w:val="28"/>
        </w:rPr>
      </w:pPr>
    </w:p>
    <w:p w:rsidR="009E0752" w:rsidRDefault="009E0752" w:rsidP="008826D7">
      <w:pPr>
        <w:spacing w:line="230" w:lineRule="auto"/>
        <w:ind w:right="-198"/>
        <w:jc w:val="center"/>
        <w:rPr>
          <w:color w:val="000000"/>
          <w:sz w:val="28"/>
          <w:szCs w:val="28"/>
        </w:rPr>
      </w:pPr>
      <w:r>
        <w:rPr>
          <w:color w:val="000000"/>
          <w:sz w:val="28"/>
          <w:szCs w:val="28"/>
        </w:rPr>
        <w:t xml:space="preserve">Сведения о местонахождении, контактных телефонах (телефонах для справок), </w:t>
      </w:r>
      <w:proofErr w:type="gramStart"/>
      <w:r>
        <w:rPr>
          <w:color w:val="000000"/>
          <w:sz w:val="28"/>
          <w:szCs w:val="28"/>
        </w:rPr>
        <w:t>интернет-адресах</w:t>
      </w:r>
      <w:proofErr w:type="gramEnd"/>
      <w:r>
        <w:rPr>
          <w:color w:val="000000"/>
          <w:sz w:val="28"/>
          <w:szCs w:val="28"/>
        </w:rPr>
        <w:t>, адресах электронной почты:</w:t>
      </w:r>
    </w:p>
    <w:p w:rsidR="009E0752" w:rsidRDefault="009E0752" w:rsidP="008826D7">
      <w:pPr>
        <w:spacing w:line="230" w:lineRule="auto"/>
        <w:ind w:right="-198"/>
      </w:pPr>
    </w:p>
    <w:tbl>
      <w:tblPr>
        <w:tblW w:w="9640" w:type="dxa"/>
        <w:tblInd w:w="108" w:type="dxa"/>
        <w:tblLayout w:type="fixed"/>
        <w:tblLook w:val="0000" w:firstRow="0" w:lastRow="0" w:firstColumn="0" w:lastColumn="0" w:noHBand="0" w:noVBand="0"/>
      </w:tblPr>
      <w:tblGrid>
        <w:gridCol w:w="615"/>
        <w:gridCol w:w="2646"/>
        <w:gridCol w:w="2268"/>
        <w:gridCol w:w="1985"/>
        <w:gridCol w:w="2126"/>
      </w:tblGrid>
      <w:tr w:rsidR="009E0752" w:rsidRPr="005A42D6" w:rsidTr="005A42D6">
        <w:tc>
          <w:tcPr>
            <w:tcW w:w="615"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 п\</w:t>
            </w:r>
            <w:proofErr w:type="gramStart"/>
            <w:r w:rsidRPr="005A42D6">
              <w:rPr>
                <w:rFonts w:ascii="Times New Roman" w:hAnsi="Times New Roman" w:cs="Times New Roman"/>
                <w:sz w:val="24"/>
                <w:szCs w:val="28"/>
              </w:rPr>
              <w:t>п</w:t>
            </w:r>
            <w:proofErr w:type="gramEnd"/>
          </w:p>
        </w:tc>
        <w:tc>
          <w:tcPr>
            <w:tcW w:w="2646"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 xml:space="preserve">Наименование </w:t>
            </w:r>
          </w:p>
        </w:tc>
        <w:tc>
          <w:tcPr>
            <w:tcW w:w="2268"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Место нахождения</w:t>
            </w:r>
          </w:p>
        </w:tc>
        <w:tc>
          <w:tcPr>
            <w:tcW w:w="1985"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График работы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E0752" w:rsidRPr="005A42D6" w:rsidRDefault="009E0752" w:rsidP="008826D7">
            <w:pPr>
              <w:pStyle w:val="ConsPlusNormal"/>
              <w:snapToGrid w:val="0"/>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Справочные телефоны</w:t>
            </w:r>
          </w:p>
        </w:tc>
      </w:tr>
      <w:tr w:rsidR="009E0752" w:rsidRPr="005A42D6" w:rsidTr="005A42D6">
        <w:tc>
          <w:tcPr>
            <w:tcW w:w="615"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center"/>
              <w:rPr>
                <w:rFonts w:ascii="Times New Roman" w:hAnsi="Times New Roman" w:cs="Times New Roman"/>
                <w:sz w:val="24"/>
                <w:szCs w:val="28"/>
              </w:rPr>
            </w:pPr>
            <w:r w:rsidRPr="005A42D6">
              <w:rPr>
                <w:rFonts w:ascii="Times New Roman" w:hAnsi="Times New Roman" w:cs="Times New Roman"/>
                <w:sz w:val="24"/>
                <w:szCs w:val="28"/>
              </w:rPr>
              <w:t>1</w:t>
            </w:r>
          </w:p>
        </w:tc>
        <w:tc>
          <w:tcPr>
            <w:tcW w:w="2646"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center"/>
              <w:rPr>
                <w:rFonts w:ascii="Times New Roman" w:hAnsi="Times New Roman" w:cs="Times New Roman"/>
                <w:sz w:val="24"/>
                <w:szCs w:val="28"/>
              </w:rPr>
            </w:pPr>
            <w:r w:rsidRPr="005A42D6">
              <w:rPr>
                <w:rFonts w:ascii="Times New Roman" w:hAnsi="Times New Roman" w:cs="Times New Roman"/>
                <w:sz w:val="24"/>
                <w:szCs w:val="28"/>
              </w:rPr>
              <w:t>2</w:t>
            </w:r>
          </w:p>
        </w:tc>
        <w:tc>
          <w:tcPr>
            <w:tcW w:w="2268"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center"/>
              <w:rPr>
                <w:rFonts w:ascii="Times New Roman" w:hAnsi="Times New Roman" w:cs="Times New Roman"/>
                <w:sz w:val="24"/>
                <w:szCs w:val="28"/>
              </w:rPr>
            </w:pPr>
            <w:r w:rsidRPr="005A42D6">
              <w:rPr>
                <w:rFonts w:ascii="Times New Roman" w:hAnsi="Times New Roman" w:cs="Times New Roman"/>
                <w:sz w:val="24"/>
                <w:szCs w:val="28"/>
              </w:rPr>
              <w:t>3</w:t>
            </w:r>
          </w:p>
        </w:tc>
        <w:tc>
          <w:tcPr>
            <w:tcW w:w="1985"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center"/>
              <w:rPr>
                <w:rFonts w:ascii="Times New Roman" w:hAnsi="Times New Roman" w:cs="Times New Roman"/>
                <w:sz w:val="24"/>
                <w:szCs w:val="28"/>
              </w:rPr>
            </w:pPr>
            <w:r w:rsidRPr="005A42D6">
              <w:rPr>
                <w:rFonts w:ascii="Times New Roman" w:hAnsi="Times New Roman" w:cs="Times New Roman"/>
                <w:sz w:val="24"/>
                <w:szCs w:val="28"/>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E0752" w:rsidRPr="005A42D6" w:rsidRDefault="009E0752" w:rsidP="008826D7">
            <w:pPr>
              <w:pStyle w:val="ConsPlusNormal"/>
              <w:snapToGrid w:val="0"/>
              <w:spacing w:line="230" w:lineRule="auto"/>
              <w:ind w:firstLine="0"/>
              <w:jc w:val="center"/>
              <w:rPr>
                <w:rFonts w:ascii="Times New Roman" w:hAnsi="Times New Roman" w:cs="Times New Roman"/>
                <w:sz w:val="24"/>
                <w:szCs w:val="28"/>
              </w:rPr>
            </w:pPr>
            <w:r w:rsidRPr="005A42D6">
              <w:rPr>
                <w:rFonts w:ascii="Times New Roman" w:hAnsi="Times New Roman" w:cs="Times New Roman"/>
                <w:sz w:val="24"/>
                <w:szCs w:val="28"/>
              </w:rPr>
              <w:t>5</w:t>
            </w:r>
          </w:p>
        </w:tc>
      </w:tr>
      <w:tr w:rsidR="009E0752" w:rsidRPr="005A42D6" w:rsidTr="005A42D6">
        <w:tc>
          <w:tcPr>
            <w:tcW w:w="615"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center"/>
              <w:rPr>
                <w:rFonts w:ascii="Times New Roman" w:hAnsi="Times New Roman" w:cs="Times New Roman"/>
                <w:sz w:val="24"/>
                <w:szCs w:val="28"/>
              </w:rPr>
            </w:pPr>
            <w:r w:rsidRPr="005A42D6">
              <w:rPr>
                <w:rFonts w:ascii="Times New Roman" w:hAnsi="Times New Roman" w:cs="Times New Roman"/>
                <w:sz w:val="24"/>
                <w:szCs w:val="28"/>
              </w:rPr>
              <w:t>1</w:t>
            </w:r>
          </w:p>
        </w:tc>
        <w:tc>
          <w:tcPr>
            <w:tcW w:w="2646"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Администрация Песчанокопского района Ростовской области</w:t>
            </w:r>
          </w:p>
        </w:tc>
        <w:tc>
          <w:tcPr>
            <w:tcW w:w="2268"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rPr>
                <w:rFonts w:ascii="Times New Roman" w:hAnsi="Times New Roman" w:cs="Times New Roman"/>
                <w:sz w:val="24"/>
                <w:szCs w:val="28"/>
              </w:rPr>
            </w:pPr>
            <w:r w:rsidRPr="005A42D6">
              <w:rPr>
                <w:rFonts w:ascii="Times New Roman" w:hAnsi="Times New Roman" w:cs="Times New Roman"/>
                <w:sz w:val="24"/>
                <w:szCs w:val="28"/>
              </w:rPr>
              <w:t xml:space="preserve">347570, Ростовская область, Песчанокопский район, </w:t>
            </w:r>
          </w:p>
          <w:p w:rsidR="009E0752" w:rsidRPr="005A42D6" w:rsidRDefault="00FD66BB" w:rsidP="008826D7">
            <w:pPr>
              <w:pStyle w:val="ConsPlusNormal"/>
              <w:snapToGrid w:val="0"/>
              <w:spacing w:line="230" w:lineRule="auto"/>
              <w:ind w:firstLine="0"/>
              <w:rPr>
                <w:rFonts w:ascii="Times New Roman" w:hAnsi="Times New Roman" w:cs="Times New Roman"/>
                <w:sz w:val="24"/>
                <w:szCs w:val="28"/>
              </w:rPr>
            </w:pPr>
            <w:r w:rsidRPr="005A42D6">
              <w:rPr>
                <w:rFonts w:ascii="Times New Roman" w:hAnsi="Times New Roman" w:cs="Times New Roman"/>
                <w:sz w:val="24"/>
                <w:szCs w:val="28"/>
              </w:rPr>
              <w:t>с</w:t>
            </w:r>
            <w:proofErr w:type="gramStart"/>
            <w:r w:rsidRPr="005A42D6">
              <w:rPr>
                <w:rFonts w:ascii="Times New Roman" w:hAnsi="Times New Roman" w:cs="Times New Roman"/>
                <w:sz w:val="24"/>
                <w:szCs w:val="28"/>
              </w:rPr>
              <w:t>.П</w:t>
            </w:r>
            <w:proofErr w:type="gramEnd"/>
            <w:r w:rsidR="009E0752" w:rsidRPr="005A42D6">
              <w:rPr>
                <w:rFonts w:ascii="Times New Roman" w:hAnsi="Times New Roman" w:cs="Times New Roman"/>
                <w:sz w:val="24"/>
                <w:szCs w:val="28"/>
              </w:rPr>
              <w:t>есчанокопское, ул. Суворова, 4</w:t>
            </w:r>
          </w:p>
        </w:tc>
        <w:tc>
          <w:tcPr>
            <w:tcW w:w="1985"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понедельник-пятница:</w:t>
            </w:r>
          </w:p>
          <w:p w:rsidR="009E0752" w:rsidRPr="005A42D6" w:rsidRDefault="000A6CA6" w:rsidP="008826D7">
            <w:pPr>
              <w:pStyle w:val="ConsPlusNormal"/>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с 08.00 до 17</w:t>
            </w:r>
            <w:r w:rsidR="009E0752" w:rsidRPr="005A42D6">
              <w:rPr>
                <w:rFonts w:ascii="Times New Roman" w:hAnsi="Times New Roman" w:cs="Times New Roman"/>
                <w:sz w:val="24"/>
                <w:szCs w:val="28"/>
              </w:rPr>
              <w:t>.00;</w:t>
            </w:r>
          </w:p>
          <w:p w:rsidR="009E0752" w:rsidRPr="005A42D6" w:rsidRDefault="009E0752" w:rsidP="008826D7">
            <w:pPr>
              <w:pStyle w:val="ConsPlusNormal"/>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перерыв:</w:t>
            </w:r>
          </w:p>
          <w:p w:rsidR="009E0752" w:rsidRPr="005A42D6" w:rsidRDefault="009E0752" w:rsidP="008826D7">
            <w:pPr>
              <w:pStyle w:val="ConsPlusNormal"/>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с 1</w:t>
            </w:r>
            <w:r w:rsidR="000A6CA6" w:rsidRPr="005A42D6">
              <w:rPr>
                <w:rFonts w:ascii="Times New Roman" w:hAnsi="Times New Roman" w:cs="Times New Roman"/>
                <w:sz w:val="24"/>
                <w:szCs w:val="28"/>
              </w:rPr>
              <w:t>2</w:t>
            </w:r>
            <w:r w:rsidRPr="005A42D6">
              <w:rPr>
                <w:rFonts w:ascii="Times New Roman" w:hAnsi="Times New Roman" w:cs="Times New Roman"/>
                <w:sz w:val="24"/>
                <w:szCs w:val="28"/>
              </w:rPr>
              <w:t>.00 до 1</w:t>
            </w:r>
            <w:r w:rsidR="000A6CA6" w:rsidRPr="005A42D6">
              <w:rPr>
                <w:rFonts w:ascii="Times New Roman" w:hAnsi="Times New Roman" w:cs="Times New Roman"/>
                <w:sz w:val="24"/>
                <w:szCs w:val="28"/>
              </w:rPr>
              <w:t>3</w:t>
            </w:r>
            <w:r w:rsidRPr="005A42D6">
              <w:rPr>
                <w:rFonts w:ascii="Times New Roman" w:hAnsi="Times New Roman" w:cs="Times New Roman"/>
                <w:sz w:val="24"/>
                <w:szCs w:val="28"/>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E0752" w:rsidRPr="005A42D6" w:rsidRDefault="00FD66BB" w:rsidP="008826D7">
            <w:pPr>
              <w:pStyle w:val="ConsPlusNormal"/>
              <w:tabs>
                <w:tab w:val="left" w:pos="1996"/>
              </w:tabs>
              <w:snapToGrid w:val="0"/>
              <w:spacing w:line="230" w:lineRule="auto"/>
              <w:ind w:firstLine="0"/>
              <w:jc w:val="center"/>
              <w:rPr>
                <w:rFonts w:ascii="Times New Roman" w:hAnsi="Times New Roman" w:cs="Times New Roman"/>
                <w:sz w:val="24"/>
                <w:szCs w:val="28"/>
              </w:rPr>
            </w:pPr>
            <w:r w:rsidRPr="005A42D6">
              <w:rPr>
                <w:rFonts w:ascii="Times New Roman" w:hAnsi="Times New Roman" w:cs="Times New Roman"/>
                <w:sz w:val="24"/>
                <w:szCs w:val="28"/>
              </w:rPr>
              <w:t>8-863-73-</w:t>
            </w:r>
            <w:r w:rsidR="009E0752" w:rsidRPr="005A42D6">
              <w:rPr>
                <w:rFonts w:ascii="Times New Roman" w:hAnsi="Times New Roman" w:cs="Times New Roman"/>
                <w:sz w:val="24"/>
                <w:szCs w:val="28"/>
              </w:rPr>
              <w:t>9-13-98</w:t>
            </w:r>
          </w:p>
        </w:tc>
      </w:tr>
      <w:tr w:rsidR="009E0752" w:rsidRPr="005A42D6" w:rsidTr="005A42D6">
        <w:tc>
          <w:tcPr>
            <w:tcW w:w="615"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center"/>
              <w:rPr>
                <w:rFonts w:ascii="Times New Roman" w:hAnsi="Times New Roman" w:cs="Times New Roman"/>
                <w:sz w:val="24"/>
                <w:szCs w:val="28"/>
              </w:rPr>
            </w:pPr>
            <w:r w:rsidRPr="005A42D6">
              <w:rPr>
                <w:rFonts w:ascii="Times New Roman" w:hAnsi="Times New Roman" w:cs="Times New Roman"/>
                <w:sz w:val="24"/>
                <w:szCs w:val="28"/>
              </w:rPr>
              <w:t>2</w:t>
            </w:r>
          </w:p>
        </w:tc>
        <w:tc>
          <w:tcPr>
            <w:tcW w:w="2646"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Сектор по вопросам архитектуры и градостроительства Администрации Песчанокопского</w:t>
            </w:r>
          </w:p>
          <w:p w:rsidR="009E0752" w:rsidRPr="005A42D6" w:rsidRDefault="009E0752" w:rsidP="008826D7">
            <w:pPr>
              <w:pStyle w:val="ConsPlusNormal"/>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района</w:t>
            </w:r>
          </w:p>
        </w:tc>
        <w:tc>
          <w:tcPr>
            <w:tcW w:w="2268"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rPr>
                <w:rFonts w:ascii="Times New Roman" w:hAnsi="Times New Roman" w:cs="Times New Roman"/>
                <w:sz w:val="24"/>
                <w:szCs w:val="28"/>
              </w:rPr>
            </w:pPr>
            <w:r w:rsidRPr="005A42D6">
              <w:rPr>
                <w:rFonts w:ascii="Times New Roman" w:hAnsi="Times New Roman" w:cs="Times New Roman"/>
                <w:sz w:val="24"/>
                <w:szCs w:val="28"/>
              </w:rPr>
              <w:t>347570, Ростовская область, Песчанокопский район, с. Песчанокопское, ул. Суворова, 4</w:t>
            </w:r>
          </w:p>
        </w:tc>
        <w:tc>
          <w:tcPr>
            <w:tcW w:w="1985"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понедельник-пятница:</w:t>
            </w:r>
          </w:p>
          <w:p w:rsidR="000A6CA6" w:rsidRPr="005A42D6" w:rsidRDefault="000A6CA6" w:rsidP="008826D7">
            <w:pPr>
              <w:pStyle w:val="ConsPlusNormal"/>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с 08.00 до 17.00;</w:t>
            </w:r>
          </w:p>
          <w:p w:rsidR="000A6CA6" w:rsidRPr="005A42D6" w:rsidRDefault="000A6CA6" w:rsidP="008826D7">
            <w:pPr>
              <w:pStyle w:val="ConsPlusNormal"/>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перерыв:</w:t>
            </w:r>
          </w:p>
          <w:p w:rsidR="009E0752" w:rsidRPr="005A42D6" w:rsidRDefault="000A6CA6" w:rsidP="008826D7">
            <w:pPr>
              <w:pStyle w:val="ConsPlusNormal"/>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с 12.00 до 13.00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E0752" w:rsidRPr="005A42D6" w:rsidRDefault="00FD66BB" w:rsidP="008826D7">
            <w:pPr>
              <w:pStyle w:val="ConsPlusNormal"/>
              <w:snapToGrid w:val="0"/>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8-863-73-</w:t>
            </w:r>
            <w:r w:rsidR="009E0752" w:rsidRPr="005A42D6">
              <w:rPr>
                <w:rFonts w:ascii="Times New Roman" w:hAnsi="Times New Roman" w:cs="Times New Roman"/>
                <w:sz w:val="24"/>
                <w:szCs w:val="28"/>
              </w:rPr>
              <w:t>9-13-98</w:t>
            </w:r>
          </w:p>
          <w:p w:rsidR="009E0752" w:rsidRPr="005A42D6" w:rsidRDefault="009E0752" w:rsidP="008826D7">
            <w:pPr>
              <w:pStyle w:val="ConsPlusNormal"/>
              <w:snapToGrid w:val="0"/>
              <w:spacing w:line="230" w:lineRule="auto"/>
              <w:ind w:firstLine="0"/>
              <w:jc w:val="both"/>
              <w:rPr>
                <w:rFonts w:ascii="Times New Roman" w:hAnsi="Times New Roman" w:cs="Times New Roman"/>
                <w:sz w:val="24"/>
                <w:szCs w:val="28"/>
              </w:rPr>
            </w:pPr>
          </w:p>
        </w:tc>
      </w:tr>
      <w:tr w:rsidR="009E0752" w:rsidRPr="005A42D6" w:rsidTr="005A42D6">
        <w:tc>
          <w:tcPr>
            <w:tcW w:w="615"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center"/>
              <w:rPr>
                <w:rFonts w:ascii="Times New Roman" w:hAnsi="Times New Roman" w:cs="Times New Roman"/>
                <w:sz w:val="24"/>
                <w:szCs w:val="28"/>
              </w:rPr>
            </w:pPr>
            <w:r w:rsidRPr="005A42D6">
              <w:rPr>
                <w:rFonts w:ascii="Times New Roman" w:hAnsi="Times New Roman" w:cs="Times New Roman"/>
                <w:sz w:val="24"/>
                <w:szCs w:val="28"/>
              </w:rPr>
              <w:t>3</w:t>
            </w:r>
          </w:p>
        </w:tc>
        <w:tc>
          <w:tcPr>
            <w:tcW w:w="2646"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t xml:space="preserve">Муниципальное автономное </w:t>
            </w:r>
            <w:r w:rsidRPr="005A42D6">
              <w:rPr>
                <w:rFonts w:ascii="Times New Roman" w:hAnsi="Times New Roman" w:cs="Times New Roman"/>
                <w:sz w:val="24"/>
                <w:szCs w:val="28"/>
              </w:rPr>
              <w:lastRenderedPageBreak/>
              <w:t>учреждение Песчанокопского района «Многофункциональный центр предоставления государственных и муниципальных услуг»</w:t>
            </w:r>
          </w:p>
        </w:tc>
        <w:tc>
          <w:tcPr>
            <w:tcW w:w="2268"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rPr>
                <w:rFonts w:ascii="Times New Roman" w:hAnsi="Times New Roman" w:cs="Times New Roman"/>
                <w:sz w:val="24"/>
                <w:szCs w:val="28"/>
              </w:rPr>
            </w:pPr>
            <w:r w:rsidRPr="005A42D6">
              <w:rPr>
                <w:rFonts w:ascii="Times New Roman" w:hAnsi="Times New Roman" w:cs="Times New Roman"/>
                <w:sz w:val="24"/>
                <w:szCs w:val="28"/>
              </w:rPr>
              <w:lastRenderedPageBreak/>
              <w:t xml:space="preserve">347570, Ростовская область, </w:t>
            </w:r>
            <w:r w:rsidRPr="005A42D6">
              <w:rPr>
                <w:rFonts w:ascii="Times New Roman" w:hAnsi="Times New Roman" w:cs="Times New Roman"/>
                <w:sz w:val="24"/>
                <w:szCs w:val="28"/>
              </w:rPr>
              <w:lastRenderedPageBreak/>
              <w:t>Песчанокопский район, с. Песчанокопское, ул. Школьная, 1</w:t>
            </w:r>
          </w:p>
        </w:tc>
        <w:tc>
          <w:tcPr>
            <w:tcW w:w="1985" w:type="dxa"/>
            <w:tcBorders>
              <w:top w:val="single" w:sz="4" w:space="0" w:color="000000"/>
              <w:left w:val="single" w:sz="4" w:space="0" w:color="000000"/>
              <w:bottom w:val="single" w:sz="4" w:space="0" w:color="000000"/>
            </w:tcBorders>
            <w:shd w:val="clear" w:color="auto" w:fill="auto"/>
          </w:tcPr>
          <w:p w:rsidR="009E0752" w:rsidRPr="005A42D6" w:rsidRDefault="009E0752" w:rsidP="008826D7">
            <w:pPr>
              <w:pStyle w:val="ConsPlusNormal"/>
              <w:snapToGrid w:val="0"/>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lastRenderedPageBreak/>
              <w:t>понедельник-пятница:</w:t>
            </w:r>
          </w:p>
          <w:p w:rsidR="009E0752" w:rsidRPr="005A42D6" w:rsidRDefault="009E0752" w:rsidP="008826D7">
            <w:pPr>
              <w:pStyle w:val="ConsPlusNormal"/>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lastRenderedPageBreak/>
              <w:t xml:space="preserve">с 08.00 до 17.00; без перерыва </w:t>
            </w:r>
          </w:p>
          <w:p w:rsidR="009E0752" w:rsidRPr="005A42D6" w:rsidRDefault="009E0752" w:rsidP="008826D7">
            <w:pPr>
              <w:pStyle w:val="ConsPlusNormal"/>
              <w:spacing w:line="230" w:lineRule="auto"/>
              <w:ind w:firstLine="0"/>
              <w:jc w:val="both"/>
              <w:rPr>
                <w:rFonts w:ascii="Times New Roman" w:hAnsi="Times New Roman" w:cs="Times New Roman"/>
                <w:sz w:val="24"/>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E0752" w:rsidRPr="005A42D6" w:rsidRDefault="00FD66BB" w:rsidP="008826D7">
            <w:pPr>
              <w:pStyle w:val="ConsPlusNormal"/>
              <w:snapToGrid w:val="0"/>
              <w:spacing w:line="230" w:lineRule="auto"/>
              <w:ind w:firstLine="0"/>
              <w:jc w:val="both"/>
              <w:rPr>
                <w:rFonts w:ascii="Times New Roman" w:hAnsi="Times New Roman" w:cs="Times New Roman"/>
                <w:sz w:val="24"/>
                <w:szCs w:val="28"/>
              </w:rPr>
            </w:pPr>
            <w:r w:rsidRPr="005A42D6">
              <w:rPr>
                <w:rFonts w:ascii="Times New Roman" w:hAnsi="Times New Roman" w:cs="Times New Roman"/>
                <w:sz w:val="24"/>
                <w:szCs w:val="28"/>
              </w:rPr>
              <w:lastRenderedPageBreak/>
              <w:t>8-863-73-</w:t>
            </w:r>
            <w:r w:rsidR="009E0752" w:rsidRPr="005A42D6">
              <w:rPr>
                <w:rFonts w:ascii="Times New Roman" w:hAnsi="Times New Roman" w:cs="Times New Roman"/>
                <w:sz w:val="24"/>
                <w:szCs w:val="28"/>
              </w:rPr>
              <w:t>2-05-0</w:t>
            </w:r>
            <w:r w:rsidRPr="005A42D6">
              <w:rPr>
                <w:rFonts w:ascii="Times New Roman" w:hAnsi="Times New Roman" w:cs="Times New Roman"/>
                <w:sz w:val="24"/>
                <w:szCs w:val="28"/>
              </w:rPr>
              <w:t>6</w:t>
            </w:r>
          </w:p>
          <w:p w:rsidR="009E0752" w:rsidRPr="005A42D6" w:rsidRDefault="00FD66BB" w:rsidP="008826D7">
            <w:pPr>
              <w:spacing w:line="230" w:lineRule="auto"/>
              <w:rPr>
                <w:sz w:val="24"/>
                <w:szCs w:val="28"/>
              </w:rPr>
            </w:pPr>
            <w:r w:rsidRPr="005A42D6">
              <w:rPr>
                <w:sz w:val="24"/>
                <w:szCs w:val="28"/>
              </w:rPr>
              <w:t>8-863-73-2-05-08</w:t>
            </w:r>
          </w:p>
        </w:tc>
      </w:tr>
    </w:tbl>
    <w:p w:rsidR="009E0752" w:rsidRDefault="009E0752" w:rsidP="008826D7">
      <w:pPr>
        <w:spacing w:line="230" w:lineRule="auto"/>
        <w:ind w:right="-198"/>
      </w:pPr>
    </w:p>
    <w:p w:rsidR="009E0752" w:rsidRDefault="009E0752" w:rsidP="008826D7">
      <w:pPr>
        <w:spacing w:line="230" w:lineRule="auto"/>
        <w:ind w:right="-198" w:firstLine="709"/>
        <w:jc w:val="both"/>
        <w:rPr>
          <w:sz w:val="28"/>
          <w:szCs w:val="28"/>
        </w:rPr>
      </w:pPr>
      <w:r>
        <w:rPr>
          <w:sz w:val="28"/>
          <w:szCs w:val="28"/>
        </w:rPr>
        <w:t xml:space="preserve">Адрес официального сайта Администрации Песчанокопского района: </w:t>
      </w:r>
    </w:p>
    <w:p w:rsidR="009E0752" w:rsidRPr="00AA62B6" w:rsidRDefault="009E0752" w:rsidP="008826D7">
      <w:pPr>
        <w:spacing w:line="230" w:lineRule="auto"/>
        <w:ind w:right="-198" w:firstLine="709"/>
        <w:jc w:val="both"/>
        <w:rPr>
          <w:sz w:val="28"/>
          <w:szCs w:val="28"/>
        </w:rPr>
      </w:pPr>
      <w:r>
        <w:rPr>
          <w:sz w:val="28"/>
          <w:szCs w:val="28"/>
          <w:lang w:val="en-US"/>
        </w:rPr>
        <w:t>peschanrn</w:t>
      </w:r>
      <w:r w:rsidRPr="00AA62B6">
        <w:rPr>
          <w:sz w:val="28"/>
          <w:szCs w:val="28"/>
        </w:rPr>
        <w:t>.</w:t>
      </w:r>
      <w:r>
        <w:rPr>
          <w:sz w:val="28"/>
          <w:szCs w:val="28"/>
          <w:lang w:val="en-US"/>
        </w:rPr>
        <w:t>donland</w:t>
      </w:r>
      <w:r w:rsidRPr="00AA62B6">
        <w:rPr>
          <w:sz w:val="28"/>
          <w:szCs w:val="28"/>
        </w:rPr>
        <w:t>.</w:t>
      </w:r>
      <w:r>
        <w:rPr>
          <w:sz w:val="28"/>
          <w:szCs w:val="28"/>
          <w:lang w:val="en-US"/>
        </w:rPr>
        <w:t>ru</w:t>
      </w:r>
    </w:p>
    <w:p w:rsidR="009E0752" w:rsidRPr="00240357" w:rsidRDefault="009E0752" w:rsidP="008826D7">
      <w:pPr>
        <w:spacing w:line="230" w:lineRule="auto"/>
        <w:ind w:right="-198" w:firstLine="709"/>
        <w:jc w:val="both"/>
        <w:rPr>
          <w:sz w:val="28"/>
          <w:szCs w:val="28"/>
        </w:rPr>
      </w:pPr>
      <w:r>
        <w:rPr>
          <w:sz w:val="28"/>
          <w:szCs w:val="28"/>
        </w:rPr>
        <w:t xml:space="preserve">Адрес  электронной почты сектора по вопросам архитектуры и </w:t>
      </w:r>
      <w:r w:rsidRPr="00240357">
        <w:rPr>
          <w:sz w:val="28"/>
          <w:szCs w:val="28"/>
        </w:rPr>
        <w:t>градостро</w:t>
      </w:r>
      <w:r w:rsidRPr="00240357">
        <w:rPr>
          <w:sz w:val="28"/>
          <w:szCs w:val="28"/>
        </w:rPr>
        <w:t>и</w:t>
      </w:r>
      <w:r w:rsidRPr="00240357">
        <w:rPr>
          <w:sz w:val="28"/>
          <w:szCs w:val="28"/>
        </w:rPr>
        <w:t xml:space="preserve">тельства: </w:t>
      </w:r>
      <w:r w:rsidR="00661E51" w:rsidRPr="00240357">
        <w:rPr>
          <w:sz w:val="28"/>
          <w:szCs w:val="28"/>
          <w:lang w:val="en-US"/>
        </w:rPr>
        <w:t>arhitek</w:t>
      </w:r>
      <w:r w:rsidR="00661E51" w:rsidRPr="00240357">
        <w:rPr>
          <w:sz w:val="28"/>
          <w:szCs w:val="28"/>
        </w:rPr>
        <w:t xml:space="preserve">273@ </w:t>
      </w:r>
      <w:r w:rsidR="00661E51" w:rsidRPr="00240357">
        <w:rPr>
          <w:sz w:val="28"/>
          <w:szCs w:val="28"/>
          <w:lang w:val="en-US"/>
        </w:rPr>
        <w:t>donland</w:t>
      </w:r>
      <w:r w:rsidR="00661E51" w:rsidRPr="00240357">
        <w:rPr>
          <w:sz w:val="28"/>
          <w:szCs w:val="28"/>
        </w:rPr>
        <w:t>.</w:t>
      </w:r>
      <w:r w:rsidR="00661E51" w:rsidRPr="00240357">
        <w:rPr>
          <w:sz w:val="28"/>
          <w:szCs w:val="28"/>
          <w:lang w:val="en-US"/>
        </w:rPr>
        <w:t>ru</w:t>
      </w:r>
    </w:p>
    <w:p w:rsidR="009E0752" w:rsidRPr="00AA62B6" w:rsidRDefault="009E0752" w:rsidP="008826D7">
      <w:pPr>
        <w:spacing w:line="230" w:lineRule="auto"/>
        <w:ind w:right="-198" w:firstLine="709"/>
        <w:jc w:val="both"/>
        <w:rPr>
          <w:sz w:val="28"/>
          <w:szCs w:val="28"/>
        </w:rPr>
      </w:pPr>
      <w:r>
        <w:rPr>
          <w:sz w:val="28"/>
          <w:szCs w:val="28"/>
        </w:rPr>
        <w:t xml:space="preserve">Адрес электронной почты МАУ «МФЦ»: </w:t>
      </w:r>
      <w:r>
        <w:rPr>
          <w:sz w:val="28"/>
          <w:szCs w:val="28"/>
          <w:lang w:val="en-US"/>
        </w:rPr>
        <w:t>mfc</w:t>
      </w:r>
      <w:r w:rsidRPr="00AA62B6">
        <w:rPr>
          <w:sz w:val="28"/>
          <w:szCs w:val="28"/>
        </w:rPr>
        <w:t>.</w:t>
      </w:r>
      <w:r>
        <w:rPr>
          <w:sz w:val="28"/>
          <w:szCs w:val="28"/>
          <w:lang w:val="en-US"/>
        </w:rPr>
        <w:t>peschanokop</w:t>
      </w:r>
      <w:r w:rsidRPr="00AA62B6">
        <w:rPr>
          <w:sz w:val="28"/>
          <w:szCs w:val="28"/>
        </w:rPr>
        <w:t>@</w:t>
      </w:r>
      <w:r>
        <w:rPr>
          <w:sz w:val="28"/>
          <w:szCs w:val="28"/>
          <w:lang w:val="en-US"/>
        </w:rPr>
        <w:t>yandex</w:t>
      </w:r>
      <w:r w:rsidRPr="00AA62B6">
        <w:rPr>
          <w:sz w:val="28"/>
          <w:szCs w:val="28"/>
        </w:rPr>
        <w:t>.</w:t>
      </w:r>
      <w:r>
        <w:rPr>
          <w:sz w:val="28"/>
          <w:szCs w:val="28"/>
          <w:lang w:val="en-US"/>
        </w:rPr>
        <w:t>ru</w:t>
      </w:r>
    </w:p>
    <w:p w:rsidR="009E0752" w:rsidRDefault="009E0752" w:rsidP="008826D7">
      <w:pPr>
        <w:spacing w:line="230" w:lineRule="auto"/>
        <w:ind w:right="-198"/>
        <w:rPr>
          <w:sz w:val="28"/>
          <w:szCs w:val="28"/>
        </w:rPr>
      </w:pPr>
    </w:p>
    <w:p w:rsidR="009E0752" w:rsidRDefault="009E0752" w:rsidP="008826D7">
      <w:pPr>
        <w:pStyle w:val="af0"/>
        <w:spacing w:line="230" w:lineRule="auto"/>
        <w:ind w:left="2268" w:hanging="2268"/>
        <w:jc w:val="center"/>
        <w:rPr>
          <w:rFonts w:ascii="Times New Roman" w:hAnsi="Times New Roman"/>
          <w:b/>
          <w:sz w:val="28"/>
          <w:szCs w:val="28"/>
        </w:rPr>
      </w:pPr>
      <w:r>
        <w:rPr>
          <w:rFonts w:ascii="Times New Roman" w:hAnsi="Times New Roman"/>
          <w:sz w:val="28"/>
          <w:szCs w:val="28"/>
        </w:rPr>
        <w:t xml:space="preserve">Статья 5. </w:t>
      </w:r>
      <w:r>
        <w:rPr>
          <w:rFonts w:ascii="Times New Roman" w:hAnsi="Times New Roman"/>
          <w:b/>
          <w:sz w:val="28"/>
          <w:szCs w:val="28"/>
        </w:rPr>
        <w:t>Результат предоставления муниципальной услуги</w:t>
      </w:r>
    </w:p>
    <w:p w:rsidR="009E0752" w:rsidRDefault="009E0752" w:rsidP="008826D7">
      <w:pPr>
        <w:spacing w:line="230" w:lineRule="auto"/>
        <w:jc w:val="both"/>
        <w:rPr>
          <w:rFonts w:eastAsia="Calibri"/>
          <w:b/>
          <w:sz w:val="28"/>
          <w:szCs w:val="28"/>
        </w:rPr>
      </w:pPr>
    </w:p>
    <w:p w:rsidR="00C41C68" w:rsidRDefault="00C41C68" w:rsidP="008826D7">
      <w:pPr>
        <w:spacing w:line="230" w:lineRule="auto"/>
        <w:ind w:firstLine="709"/>
        <w:jc w:val="both"/>
        <w:rPr>
          <w:sz w:val="28"/>
          <w:szCs w:val="28"/>
        </w:rPr>
      </w:pPr>
      <w:r>
        <w:rPr>
          <w:rFonts w:eastAsia="Calibri"/>
          <w:sz w:val="28"/>
          <w:szCs w:val="28"/>
        </w:rPr>
        <w:t xml:space="preserve">1. </w:t>
      </w:r>
      <w:r>
        <w:rPr>
          <w:sz w:val="28"/>
          <w:szCs w:val="28"/>
        </w:rPr>
        <w:t>Результатом предоставления муниципальной услуги является:</w:t>
      </w:r>
    </w:p>
    <w:p w:rsidR="00C41C68" w:rsidRDefault="00C41C68" w:rsidP="008826D7">
      <w:pPr>
        <w:snapToGrid w:val="0"/>
        <w:spacing w:line="230" w:lineRule="auto"/>
        <w:ind w:firstLine="709"/>
        <w:jc w:val="both"/>
        <w:rPr>
          <w:color w:val="000000"/>
          <w:sz w:val="28"/>
          <w:szCs w:val="28"/>
        </w:rPr>
      </w:pPr>
      <w:r>
        <w:rPr>
          <w:color w:val="000000"/>
          <w:sz w:val="28"/>
          <w:szCs w:val="28"/>
        </w:rPr>
        <w:t xml:space="preserve">1) получение </w:t>
      </w:r>
      <w:r w:rsidR="00CC61DB">
        <w:rPr>
          <w:sz w:val="28"/>
          <w:szCs w:val="28"/>
        </w:rPr>
        <w:t xml:space="preserve">решения о согласовании </w:t>
      </w:r>
      <w:r>
        <w:rPr>
          <w:sz w:val="28"/>
          <w:szCs w:val="28"/>
        </w:rPr>
        <w:t>переус</w:t>
      </w:r>
      <w:r w:rsidR="00E32CB6">
        <w:rPr>
          <w:sz w:val="28"/>
          <w:szCs w:val="28"/>
        </w:rPr>
        <w:t>тройства и (или) переплан</w:t>
      </w:r>
      <w:r w:rsidR="00E32CB6">
        <w:rPr>
          <w:sz w:val="28"/>
          <w:szCs w:val="28"/>
        </w:rPr>
        <w:t>и</w:t>
      </w:r>
      <w:r w:rsidR="00E32CB6">
        <w:rPr>
          <w:sz w:val="28"/>
          <w:szCs w:val="28"/>
        </w:rPr>
        <w:t>ровки</w:t>
      </w:r>
      <w:r w:rsidR="00A76C69">
        <w:rPr>
          <w:sz w:val="28"/>
          <w:szCs w:val="28"/>
        </w:rPr>
        <w:t xml:space="preserve"> помещения</w:t>
      </w:r>
      <w:r w:rsidR="00E32CB6">
        <w:rPr>
          <w:sz w:val="28"/>
          <w:szCs w:val="28"/>
        </w:rPr>
        <w:t xml:space="preserve"> в многоквартирном доме</w:t>
      </w:r>
      <w:r>
        <w:rPr>
          <w:color w:val="000000"/>
          <w:sz w:val="28"/>
          <w:szCs w:val="28"/>
        </w:rPr>
        <w:t>;</w:t>
      </w:r>
    </w:p>
    <w:p w:rsidR="00C41C68" w:rsidRDefault="00C41C68" w:rsidP="008826D7">
      <w:pPr>
        <w:snapToGrid w:val="0"/>
        <w:spacing w:line="230" w:lineRule="auto"/>
        <w:ind w:firstLine="709"/>
        <w:rPr>
          <w:color w:val="000000"/>
          <w:sz w:val="28"/>
          <w:szCs w:val="28"/>
        </w:rPr>
      </w:pPr>
      <w:r>
        <w:rPr>
          <w:color w:val="000000"/>
          <w:sz w:val="28"/>
          <w:szCs w:val="28"/>
        </w:rPr>
        <w:t xml:space="preserve">2) отказ в </w:t>
      </w:r>
      <w:r>
        <w:rPr>
          <w:sz w:val="28"/>
          <w:szCs w:val="28"/>
        </w:rPr>
        <w:t>согласовании переус</w:t>
      </w:r>
      <w:r w:rsidR="00E32CB6">
        <w:rPr>
          <w:sz w:val="28"/>
          <w:szCs w:val="28"/>
        </w:rPr>
        <w:t>тройства и (или) перепланировки</w:t>
      </w:r>
      <w:r w:rsidR="00A76C69">
        <w:rPr>
          <w:sz w:val="28"/>
          <w:szCs w:val="28"/>
        </w:rPr>
        <w:t xml:space="preserve"> помещ</w:t>
      </w:r>
      <w:r w:rsidR="00A76C69">
        <w:rPr>
          <w:sz w:val="28"/>
          <w:szCs w:val="28"/>
        </w:rPr>
        <w:t>е</w:t>
      </w:r>
      <w:r w:rsidR="00A76C69">
        <w:rPr>
          <w:sz w:val="28"/>
          <w:szCs w:val="28"/>
        </w:rPr>
        <w:t>ния</w:t>
      </w:r>
      <w:r w:rsidR="00E32CB6" w:rsidRPr="00E32CB6">
        <w:rPr>
          <w:sz w:val="28"/>
          <w:szCs w:val="28"/>
        </w:rPr>
        <w:t xml:space="preserve"> </w:t>
      </w:r>
      <w:r w:rsidR="00E32CB6">
        <w:rPr>
          <w:sz w:val="28"/>
          <w:szCs w:val="28"/>
        </w:rPr>
        <w:t>в многоквартирном доме</w:t>
      </w:r>
      <w:r>
        <w:rPr>
          <w:color w:val="000000"/>
          <w:sz w:val="28"/>
          <w:szCs w:val="28"/>
        </w:rPr>
        <w:t>.</w:t>
      </w:r>
    </w:p>
    <w:p w:rsidR="009E0752" w:rsidRDefault="009E0752" w:rsidP="008826D7">
      <w:pPr>
        <w:spacing w:line="230" w:lineRule="auto"/>
        <w:jc w:val="both"/>
        <w:rPr>
          <w:b/>
          <w:sz w:val="28"/>
          <w:szCs w:val="28"/>
        </w:rPr>
      </w:pPr>
    </w:p>
    <w:p w:rsidR="009E0752" w:rsidRDefault="009E0752" w:rsidP="008826D7">
      <w:pPr>
        <w:pStyle w:val="af0"/>
        <w:spacing w:line="230" w:lineRule="auto"/>
        <w:ind w:left="1701" w:hanging="1701"/>
        <w:jc w:val="center"/>
        <w:rPr>
          <w:rFonts w:ascii="Times New Roman" w:hAnsi="Times New Roman"/>
          <w:b/>
          <w:sz w:val="28"/>
          <w:szCs w:val="28"/>
        </w:rPr>
      </w:pPr>
      <w:r>
        <w:rPr>
          <w:rFonts w:ascii="Times New Roman" w:hAnsi="Times New Roman"/>
          <w:sz w:val="28"/>
          <w:szCs w:val="28"/>
        </w:rPr>
        <w:t xml:space="preserve">Статья 6. </w:t>
      </w:r>
      <w:r>
        <w:rPr>
          <w:rFonts w:ascii="Times New Roman" w:hAnsi="Times New Roman"/>
          <w:b/>
          <w:sz w:val="28"/>
          <w:szCs w:val="28"/>
        </w:rPr>
        <w:t>Срок предоставления муниципальной услуги</w:t>
      </w:r>
    </w:p>
    <w:p w:rsidR="009E0752" w:rsidRDefault="009E0752" w:rsidP="008826D7">
      <w:pPr>
        <w:pStyle w:val="af0"/>
        <w:spacing w:line="230" w:lineRule="auto"/>
        <w:ind w:firstLine="709"/>
        <w:jc w:val="both"/>
        <w:rPr>
          <w:rFonts w:ascii="Times New Roman" w:hAnsi="Times New Roman"/>
          <w:b/>
          <w:sz w:val="28"/>
          <w:szCs w:val="28"/>
        </w:rPr>
      </w:pPr>
    </w:p>
    <w:p w:rsidR="009E0752" w:rsidRDefault="009E0752" w:rsidP="008826D7">
      <w:pPr>
        <w:spacing w:line="230" w:lineRule="auto"/>
        <w:ind w:firstLine="709"/>
        <w:jc w:val="both"/>
        <w:rPr>
          <w:color w:val="000000"/>
          <w:sz w:val="28"/>
          <w:szCs w:val="28"/>
        </w:rPr>
      </w:pPr>
      <w:r>
        <w:rPr>
          <w:color w:val="000000"/>
          <w:sz w:val="28"/>
          <w:szCs w:val="28"/>
        </w:rPr>
        <w:t>1. Предоставление муниципальной услуги осуществляется постоянно.</w:t>
      </w:r>
    </w:p>
    <w:p w:rsidR="005C5995" w:rsidRDefault="009E0752" w:rsidP="008826D7">
      <w:pPr>
        <w:spacing w:line="230" w:lineRule="auto"/>
        <w:ind w:firstLine="709"/>
        <w:jc w:val="both"/>
        <w:rPr>
          <w:color w:val="000000"/>
          <w:spacing w:val="-4"/>
          <w:sz w:val="28"/>
          <w:szCs w:val="28"/>
        </w:rPr>
      </w:pPr>
      <w:r>
        <w:rPr>
          <w:color w:val="000000"/>
          <w:sz w:val="28"/>
          <w:szCs w:val="28"/>
        </w:rPr>
        <w:t>2.</w:t>
      </w:r>
      <w:r w:rsidR="00FD66BB">
        <w:rPr>
          <w:color w:val="000000"/>
          <w:sz w:val="28"/>
          <w:szCs w:val="28"/>
        </w:rPr>
        <w:t xml:space="preserve"> </w:t>
      </w:r>
      <w:r w:rsidR="005C5995">
        <w:rPr>
          <w:color w:val="000000"/>
          <w:spacing w:val="-2"/>
          <w:sz w:val="28"/>
          <w:szCs w:val="28"/>
        </w:rPr>
        <w:t>Общий срок исполнения муниципальной услуги (срок рассмот</w:t>
      </w:r>
      <w:r w:rsidR="005C5995">
        <w:rPr>
          <w:color w:val="000000"/>
          <w:spacing w:val="-4"/>
          <w:sz w:val="28"/>
          <w:szCs w:val="28"/>
        </w:rPr>
        <w:t>рения п</w:t>
      </w:r>
      <w:r w:rsidR="005C5995">
        <w:rPr>
          <w:color w:val="000000"/>
          <w:spacing w:val="-4"/>
          <w:sz w:val="28"/>
          <w:szCs w:val="28"/>
        </w:rPr>
        <w:t>о</w:t>
      </w:r>
      <w:r w:rsidR="005C5995">
        <w:rPr>
          <w:color w:val="000000"/>
          <w:spacing w:val="-4"/>
          <w:sz w:val="28"/>
          <w:szCs w:val="28"/>
        </w:rPr>
        <w:t>ступившего заявления и документов, выдачи решения о согласовании либо пис</w:t>
      </w:r>
      <w:r w:rsidR="005C5995">
        <w:rPr>
          <w:color w:val="000000"/>
          <w:spacing w:val="-4"/>
          <w:sz w:val="28"/>
          <w:szCs w:val="28"/>
        </w:rPr>
        <w:t>ь</w:t>
      </w:r>
      <w:r w:rsidR="005C5995">
        <w:rPr>
          <w:color w:val="000000"/>
          <w:spacing w:val="1"/>
          <w:sz w:val="28"/>
          <w:szCs w:val="28"/>
        </w:rPr>
        <w:t>менного мотивированного отказа в выдаче такого решения) не должен прев</w:t>
      </w:r>
      <w:r w:rsidR="005C5995">
        <w:rPr>
          <w:color w:val="000000"/>
          <w:spacing w:val="1"/>
          <w:sz w:val="28"/>
          <w:szCs w:val="28"/>
        </w:rPr>
        <w:t>ы</w:t>
      </w:r>
      <w:r w:rsidR="005C5995">
        <w:rPr>
          <w:color w:val="000000"/>
          <w:spacing w:val="-4"/>
          <w:sz w:val="28"/>
          <w:szCs w:val="28"/>
        </w:rPr>
        <w:t xml:space="preserve">шать 45 дней со дня поступления заявления. </w:t>
      </w:r>
      <w:r w:rsidR="00655A24" w:rsidRPr="00655A24">
        <w:rPr>
          <w:color w:val="000000"/>
          <w:spacing w:val="-4"/>
          <w:sz w:val="28"/>
          <w:szCs w:val="28"/>
        </w:rPr>
        <w:t xml:space="preserve">В случае представления заявителем документов, указанных в </w:t>
      </w:r>
      <w:r w:rsidR="00655A24">
        <w:rPr>
          <w:color w:val="000000"/>
          <w:spacing w:val="-4"/>
          <w:sz w:val="28"/>
          <w:szCs w:val="28"/>
        </w:rPr>
        <w:t>статье 8</w:t>
      </w:r>
      <w:r w:rsidR="00655A24" w:rsidRPr="00655A24">
        <w:rPr>
          <w:color w:val="000000"/>
          <w:spacing w:val="-4"/>
          <w:sz w:val="28"/>
          <w:szCs w:val="28"/>
        </w:rPr>
        <w:t>, через многофункциональный центр срок пр</w:t>
      </w:r>
      <w:r w:rsidR="00655A24" w:rsidRPr="00655A24">
        <w:rPr>
          <w:color w:val="000000"/>
          <w:spacing w:val="-4"/>
          <w:sz w:val="28"/>
          <w:szCs w:val="28"/>
        </w:rPr>
        <w:t>и</w:t>
      </w:r>
      <w:r w:rsidR="00655A24" w:rsidRPr="00655A24">
        <w:rPr>
          <w:color w:val="000000"/>
          <w:spacing w:val="-4"/>
          <w:sz w:val="28"/>
          <w:szCs w:val="28"/>
        </w:rPr>
        <w:t>нятия решения о согласовании или об отказе в согласовании исчисляется со дня передачи многофункциональным центром таких документов в орган, осущест</w:t>
      </w:r>
      <w:r w:rsidR="00655A24" w:rsidRPr="00655A24">
        <w:rPr>
          <w:color w:val="000000"/>
          <w:spacing w:val="-4"/>
          <w:sz w:val="28"/>
          <w:szCs w:val="28"/>
        </w:rPr>
        <w:t>в</w:t>
      </w:r>
      <w:r w:rsidR="00655A24" w:rsidRPr="00655A24">
        <w:rPr>
          <w:color w:val="000000"/>
          <w:spacing w:val="-4"/>
          <w:sz w:val="28"/>
          <w:szCs w:val="28"/>
        </w:rPr>
        <w:t>ляющий согласование.</w:t>
      </w:r>
    </w:p>
    <w:p w:rsidR="009E0752" w:rsidRDefault="009E0752" w:rsidP="008826D7">
      <w:pPr>
        <w:spacing w:line="230" w:lineRule="auto"/>
        <w:ind w:firstLine="709"/>
        <w:jc w:val="both"/>
        <w:rPr>
          <w:sz w:val="28"/>
          <w:szCs w:val="28"/>
        </w:rPr>
      </w:pPr>
      <w:r>
        <w:rPr>
          <w:sz w:val="28"/>
          <w:szCs w:val="28"/>
        </w:rPr>
        <w:t xml:space="preserve">3. Продолжительность приема заявителя у должностных лиц при подаче или получении документов не должно превышать </w:t>
      </w:r>
      <w:r w:rsidR="00E05D30">
        <w:rPr>
          <w:sz w:val="28"/>
          <w:szCs w:val="28"/>
        </w:rPr>
        <w:t>пятнадцати</w:t>
      </w:r>
      <w:r>
        <w:rPr>
          <w:sz w:val="28"/>
          <w:szCs w:val="28"/>
        </w:rPr>
        <w:t xml:space="preserve"> минут.</w:t>
      </w:r>
    </w:p>
    <w:p w:rsidR="008751CE" w:rsidRDefault="001C1563" w:rsidP="008826D7">
      <w:pPr>
        <w:pStyle w:val="af0"/>
        <w:spacing w:line="230" w:lineRule="auto"/>
        <w:ind w:firstLine="709"/>
        <w:jc w:val="both"/>
        <w:rPr>
          <w:rFonts w:ascii="Times New Roman" w:hAnsi="Times New Roman"/>
          <w:bCs/>
          <w:iCs/>
          <w:color w:val="000000"/>
          <w:sz w:val="28"/>
          <w:szCs w:val="28"/>
        </w:rPr>
      </w:pPr>
      <w:r>
        <w:rPr>
          <w:rFonts w:ascii="Times New Roman" w:hAnsi="Times New Roman"/>
          <w:sz w:val="28"/>
          <w:szCs w:val="28"/>
        </w:rPr>
        <w:t xml:space="preserve">4. Время ожидания заявителя в очереди при подаче запроса о предоставлении муниципальной услуги </w:t>
      </w:r>
      <w:r w:rsidRPr="00943220">
        <w:rPr>
          <w:rFonts w:ascii="Times New Roman" w:hAnsi="Times New Roman"/>
          <w:sz w:val="28"/>
          <w:szCs w:val="28"/>
        </w:rPr>
        <w:t>и при получении результата</w:t>
      </w:r>
      <w:r w:rsidR="00943220" w:rsidRPr="00661E51">
        <w:rPr>
          <w:rFonts w:ascii="Times New Roman" w:hAnsi="Times New Roman"/>
          <w:bCs/>
          <w:iCs/>
          <w:color w:val="000000"/>
          <w:sz w:val="28"/>
          <w:szCs w:val="28"/>
        </w:rPr>
        <w:t xml:space="preserve"> </w:t>
      </w:r>
      <w:r w:rsidR="00943220" w:rsidRPr="00943220">
        <w:rPr>
          <w:rFonts w:ascii="Times New Roman" w:hAnsi="Times New Roman"/>
          <w:bCs/>
          <w:iCs/>
          <w:color w:val="000000"/>
          <w:sz w:val="28"/>
          <w:szCs w:val="28"/>
        </w:rPr>
        <w:t>не должен превышать 15 минут.</w:t>
      </w:r>
    </w:p>
    <w:p w:rsidR="008751CE" w:rsidRPr="008751CE" w:rsidRDefault="008751CE" w:rsidP="008826D7">
      <w:pPr>
        <w:pStyle w:val="af0"/>
        <w:spacing w:line="230" w:lineRule="auto"/>
        <w:ind w:firstLine="709"/>
        <w:jc w:val="both"/>
        <w:rPr>
          <w:rFonts w:ascii="Times New Roman" w:hAnsi="Times New Roman"/>
          <w:bCs/>
          <w:iCs/>
          <w:color w:val="000000"/>
          <w:sz w:val="28"/>
          <w:szCs w:val="28"/>
        </w:rPr>
      </w:pPr>
      <w:r w:rsidRPr="008751CE">
        <w:rPr>
          <w:rFonts w:ascii="Times New Roman" w:hAnsi="Times New Roman"/>
          <w:bCs/>
          <w:iCs/>
          <w:color w:val="000000"/>
          <w:sz w:val="28"/>
          <w:szCs w:val="28"/>
        </w:rPr>
        <w:t xml:space="preserve">5. </w:t>
      </w:r>
      <w:r w:rsidRPr="008751CE">
        <w:rPr>
          <w:rFonts w:ascii="Times New Roman" w:hAnsi="Times New Roman"/>
          <w:sz w:val="28"/>
          <w:szCs w:val="28"/>
        </w:rPr>
        <w:t>Максимальный срок регистрации заявления о предоставлении муниципальной услуги составляет 1 день с момента его поступления в Администрацию.</w:t>
      </w:r>
    </w:p>
    <w:p w:rsidR="00943220" w:rsidRDefault="009E0752" w:rsidP="008826D7">
      <w:pPr>
        <w:pStyle w:val="af0"/>
        <w:spacing w:line="230" w:lineRule="auto"/>
        <w:ind w:left="1701" w:hanging="1701"/>
        <w:jc w:val="both"/>
        <w:rPr>
          <w:rFonts w:ascii="Times New Roman" w:hAnsi="Times New Roman"/>
          <w:sz w:val="28"/>
          <w:szCs w:val="28"/>
        </w:rPr>
      </w:pPr>
      <w:r>
        <w:rPr>
          <w:rFonts w:ascii="Times New Roman" w:hAnsi="Times New Roman"/>
          <w:sz w:val="28"/>
          <w:szCs w:val="28"/>
        </w:rPr>
        <w:t xml:space="preserve">     </w:t>
      </w:r>
    </w:p>
    <w:p w:rsidR="009E0752" w:rsidRDefault="009E0752" w:rsidP="008826D7">
      <w:pPr>
        <w:pStyle w:val="af0"/>
        <w:spacing w:line="230" w:lineRule="auto"/>
        <w:ind w:firstLine="284"/>
        <w:jc w:val="center"/>
        <w:rPr>
          <w:rFonts w:ascii="Times New Roman" w:hAnsi="Times New Roman"/>
          <w:b/>
          <w:sz w:val="28"/>
          <w:szCs w:val="28"/>
        </w:rPr>
      </w:pPr>
      <w:r>
        <w:rPr>
          <w:rFonts w:ascii="Times New Roman" w:hAnsi="Times New Roman"/>
          <w:sz w:val="28"/>
          <w:szCs w:val="28"/>
        </w:rPr>
        <w:t xml:space="preserve">Статья 7. </w:t>
      </w:r>
      <w:r>
        <w:rPr>
          <w:rFonts w:ascii="Times New Roman" w:hAnsi="Times New Roman"/>
          <w:b/>
          <w:sz w:val="28"/>
          <w:szCs w:val="28"/>
        </w:rPr>
        <w:t>Правовые основания для предоставления муниципальной услуги</w:t>
      </w:r>
    </w:p>
    <w:p w:rsidR="009E0752" w:rsidRDefault="009E0752" w:rsidP="008826D7">
      <w:pPr>
        <w:pStyle w:val="af0"/>
        <w:spacing w:line="230" w:lineRule="auto"/>
        <w:ind w:firstLine="426"/>
        <w:jc w:val="both"/>
        <w:rPr>
          <w:rFonts w:ascii="Times New Roman" w:hAnsi="Times New Roman"/>
          <w:sz w:val="28"/>
          <w:szCs w:val="28"/>
        </w:rPr>
      </w:pPr>
      <w:r>
        <w:rPr>
          <w:rFonts w:ascii="Times New Roman" w:hAnsi="Times New Roman"/>
          <w:sz w:val="28"/>
          <w:szCs w:val="28"/>
        </w:rPr>
        <w:t>Нормативное правовое регулирование отношений, возникающих в связи с предоставлением настоящей муниципальной услуги, осуществляется в соответствии с действующим законодательством Российской Федерации:</w:t>
      </w:r>
    </w:p>
    <w:p w:rsidR="003D00BF" w:rsidRDefault="003D00BF" w:rsidP="008826D7">
      <w:pPr>
        <w:widowControl w:val="0"/>
        <w:overflowPunct/>
        <w:autoSpaceDE/>
        <w:snapToGrid w:val="0"/>
        <w:spacing w:line="230" w:lineRule="auto"/>
        <w:ind w:firstLine="426"/>
        <w:jc w:val="both"/>
        <w:textAlignment w:val="auto"/>
        <w:rPr>
          <w:sz w:val="28"/>
          <w:szCs w:val="28"/>
          <w:lang w:eastAsia="zh-CN"/>
        </w:rPr>
      </w:pPr>
      <w:r w:rsidRPr="003D00BF">
        <w:rPr>
          <w:sz w:val="28"/>
          <w:szCs w:val="28"/>
          <w:lang w:eastAsia="zh-CN"/>
        </w:rPr>
        <w:t>- Конституцией Российской Федерации;</w:t>
      </w:r>
    </w:p>
    <w:p w:rsidR="00C41C68" w:rsidRDefault="003F7A78" w:rsidP="008826D7">
      <w:pPr>
        <w:tabs>
          <w:tab w:val="left" w:pos="284"/>
        </w:tabs>
        <w:suppressAutoHyphens/>
        <w:spacing w:line="230" w:lineRule="auto"/>
        <w:ind w:firstLine="426"/>
        <w:jc w:val="both"/>
        <w:rPr>
          <w:sz w:val="28"/>
          <w:szCs w:val="28"/>
          <w:lang w:eastAsia="ru-RU"/>
        </w:rPr>
      </w:pPr>
      <w:r>
        <w:rPr>
          <w:sz w:val="28"/>
          <w:szCs w:val="28"/>
        </w:rPr>
        <w:lastRenderedPageBreak/>
        <w:t xml:space="preserve">- </w:t>
      </w:r>
      <w:r w:rsidR="00C41C68" w:rsidRPr="00C41C68">
        <w:rPr>
          <w:sz w:val="28"/>
          <w:szCs w:val="28"/>
          <w:lang w:eastAsia="ru-RU"/>
        </w:rPr>
        <w:t>Жилищный кодекс Российской Федерации</w:t>
      </w:r>
      <w:r w:rsidR="00A1483B">
        <w:rPr>
          <w:sz w:val="28"/>
          <w:szCs w:val="28"/>
          <w:lang w:eastAsia="ru-RU"/>
        </w:rPr>
        <w:t>;</w:t>
      </w:r>
    </w:p>
    <w:p w:rsidR="003F7A78" w:rsidRDefault="003F7A78" w:rsidP="008826D7">
      <w:pPr>
        <w:tabs>
          <w:tab w:val="left" w:pos="0"/>
        </w:tabs>
        <w:suppressAutoHyphens/>
        <w:spacing w:line="230" w:lineRule="auto"/>
        <w:ind w:firstLine="426"/>
        <w:jc w:val="both"/>
        <w:rPr>
          <w:sz w:val="28"/>
          <w:szCs w:val="28"/>
          <w:lang w:eastAsia="ru-RU"/>
        </w:rPr>
      </w:pPr>
      <w:r>
        <w:rPr>
          <w:sz w:val="28"/>
          <w:szCs w:val="28"/>
        </w:rPr>
        <w:t xml:space="preserve">- </w:t>
      </w:r>
      <w:r w:rsidR="00C41C68" w:rsidRPr="00C41C68">
        <w:rPr>
          <w:sz w:val="28"/>
          <w:szCs w:val="28"/>
          <w:lang w:eastAsia="ru-RU"/>
        </w:rPr>
        <w:t>Федеральный закон от 25.06.2002 №73-ФЗ «Об объектах культурного наследия (памятниках истории культуры) народов Российской Федерации»</w:t>
      </w:r>
      <w:r>
        <w:rPr>
          <w:sz w:val="28"/>
          <w:szCs w:val="28"/>
        </w:rPr>
        <w:t>;</w:t>
      </w:r>
    </w:p>
    <w:p w:rsidR="003F7A78" w:rsidRPr="009C69C7" w:rsidRDefault="003F7A78" w:rsidP="008826D7">
      <w:pPr>
        <w:tabs>
          <w:tab w:val="left" w:pos="284"/>
        </w:tabs>
        <w:suppressAutoHyphens/>
        <w:spacing w:line="230" w:lineRule="auto"/>
        <w:ind w:firstLine="426"/>
        <w:jc w:val="both"/>
        <w:rPr>
          <w:sz w:val="28"/>
          <w:szCs w:val="28"/>
          <w:lang w:eastAsia="ru-RU"/>
        </w:rPr>
      </w:pPr>
      <w:r w:rsidRPr="002C6F84">
        <w:rPr>
          <w:sz w:val="28"/>
          <w:szCs w:val="28"/>
        </w:rPr>
        <w:t>- Постановление Правительства РФ №</w:t>
      </w:r>
      <w:r w:rsidR="00DC4CE3">
        <w:rPr>
          <w:sz w:val="28"/>
          <w:szCs w:val="28"/>
        </w:rPr>
        <w:t>240/</w:t>
      </w:r>
      <w:proofErr w:type="spellStart"/>
      <w:r w:rsidR="00DC4CE3">
        <w:rPr>
          <w:sz w:val="28"/>
          <w:szCs w:val="28"/>
        </w:rPr>
        <w:t>пр</w:t>
      </w:r>
      <w:proofErr w:type="spellEnd"/>
      <w:r w:rsidRPr="002C6F84">
        <w:rPr>
          <w:sz w:val="28"/>
          <w:szCs w:val="28"/>
        </w:rPr>
        <w:t xml:space="preserve"> от </w:t>
      </w:r>
      <w:r w:rsidR="00DC4CE3">
        <w:rPr>
          <w:sz w:val="28"/>
          <w:szCs w:val="28"/>
        </w:rPr>
        <w:t>04.04.2024</w:t>
      </w:r>
      <w:r w:rsidRPr="002C6F84">
        <w:rPr>
          <w:sz w:val="28"/>
          <w:szCs w:val="28"/>
        </w:rPr>
        <w:t xml:space="preserve"> г</w:t>
      </w:r>
      <w:r w:rsidRPr="009C69C7">
        <w:rPr>
          <w:sz w:val="28"/>
          <w:szCs w:val="28"/>
        </w:rPr>
        <w:t>. «</w:t>
      </w:r>
      <w:r w:rsidR="009C69C7">
        <w:rPr>
          <w:sz w:val="28"/>
          <w:szCs w:val="28"/>
        </w:rPr>
        <w:t xml:space="preserve">Об утверждении формы заявления о переустройстве и (или) перепланировке помещения </w:t>
      </w:r>
      <w:r w:rsidR="00CC251F">
        <w:rPr>
          <w:sz w:val="28"/>
          <w:szCs w:val="28"/>
        </w:rPr>
        <w:t>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A1483B" w:rsidRPr="009C69C7">
        <w:rPr>
          <w:sz w:val="28"/>
          <w:szCs w:val="28"/>
        </w:rPr>
        <w:t>;</w:t>
      </w:r>
    </w:p>
    <w:p w:rsidR="003D00BF" w:rsidRPr="003D00BF" w:rsidRDefault="003D00BF" w:rsidP="008826D7">
      <w:pPr>
        <w:tabs>
          <w:tab w:val="left" w:pos="0"/>
        </w:tabs>
        <w:suppressAutoHyphens/>
        <w:spacing w:line="230" w:lineRule="auto"/>
        <w:ind w:firstLine="426"/>
        <w:jc w:val="both"/>
        <w:rPr>
          <w:sz w:val="28"/>
          <w:szCs w:val="28"/>
          <w:lang w:eastAsia="zh-CN"/>
        </w:rPr>
      </w:pPr>
      <w:r w:rsidRPr="003D00BF">
        <w:rPr>
          <w:sz w:val="28"/>
          <w:szCs w:val="28"/>
          <w:lang w:eastAsia="zh-CN"/>
        </w:rPr>
        <w:t xml:space="preserve">- </w:t>
      </w:r>
      <w:r w:rsidR="00C41C68" w:rsidRPr="00C41C68">
        <w:rPr>
          <w:sz w:val="28"/>
          <w:szCs w:val="28"/>
          <w:lang w:eastAsia="ru-RU"/>
        </w:rPr>
        <w:t>Федеральным законом от 27.07.2010 № 210-ФЗ «Об организации предоставления государственных и муниципальных услуг»</w:t>
      </w:r>
      <w:r w:rsidRPr="003D00BF">
        <w:rPr>
          <w:sz w:val="28"/>
          <w:szCs w:val="28"/>
          <w:lang w:eastAsia="zh-CN"/>
        </w:rPr>
        <w:t>;</w:t>
      </w:r>
    </w:p>
    <w:p w:rsidR="00C41C68" w:rsidRDefault="003D00BF" w:rsidP="008826D7">
      <w:pPr>
        <w:tabs>
          <w:tab w:val="left" w:pos="0"/>
        </w:tabs>
        <w:suppressAutoHyphens/>
        <w:spacing w:line="230" w:lineRule="auto"/>
        <w:ind w:firstLine="426"/>
        <w:jc w:val="both"/>
        <w:rPr>
          <w:sz w:val="28"/>
          <w:szCs w:val="28"/>
          <w:lang w:eastAsia="zh-CN"/>
        </w:rPr>
      </w:pPr>
      <w:r w:rsidRPr="003D00BF">
        <w:rPr>
          <w:sz w:val="28"/>
          <w:szCs w:val="28"/>
          <w:lang w:eastAsia="zh-CN"/>
        </w:rPr>
        <w:t xml:space="preserve">- </w:t>
      </w:r>
      <w:r w:rsidR="00C41C68" w:rsidRPr="00C41C68">
        <w:rPr>
          <w:sz w:val="28"/>
          <w:szCs w:val="28"/>
          <w:lang w:eastAsia="ru-RU"/>
        </w:rPr>
        <w:t xml:space="preserve">Федеральный закон от </w:t>
      </w:r>
      <w:r w:rsidR="00A1483B">
        <w:rPr>
          <w:sz w:val="28"/>
          <w:szCs w:val="28"/>
          <w:lang w:eastAsia="ru-RU"/>
        </w:rPr>
        <w:t>20.03.2025 №33</w:t>
      </w:r>
      <w:r w:rsidR="00C41C68" w:rsidRPr="00C41C68">
        <w:rPr>
          <w:sz w:val="28"/>
          <w:szCs w:val="28"/>
          <w:lang w:eastAsia="ru-RU"/>
        </w:rPr>
        <w:t xml:space="preserve">-ФЗ «Об общих принципах организации местного самоуправления </w:t>
      </w:r>
      <w:r w:rsidR="00A1483B">
        <w:rPr>
          <w:sz w:val="28"/>
          <w:szCs w:val="28"/>
          <w:lang w:eastAsia="ru-RU"/>
        </w:rPr>
        <w:t>в единой системе публичной власти</w:t>
      </w:r>
      <w:r w:rsidR="00C41C68" w:rsidRPr="00C41C68">
        <w:rPr>
          <w:sz w:val="28"/>
          <w:szCs w:val="28"/>
          <w:lang w:eastAsia="ru-RU"/>
        </w:rPr>
        <w:t>»</w:t>
      </w:r>
      <w:r w:rsidRPr="003D00BF">
        <w:rPr>
          <w:sz w:val="28"/>
          <w:szCs w:val="28"/>
          <w:lang w:eastAsia="zh-CN"/>
        </w:rPr>
        <w:t>;</w:t>
      </w:r>
    </w:p>
    <w:p w:rsidR="00C41C68" w:rsidRPr="00C41C68" w:rsidRDefault="00C41C68" w:rsidP="008826D7">
      <w:pPr>
        <w:tabs>
          <w:tab w:val="left" w:pos="0"/>
        </w:tabs>
        <w:suppressAutoHyphens/>
        <w:overflowPunct/>
        <w:autoSpaceDE/>
        <w:spacing w:line="230" w:lineRule="auto"/>
        <w:ind w:firstLine="426"/>
        <w:jc w:val="both"/>
        <w:textAlignment w:val="auto"/>
        <w:rPr>
          <w:sz w:val="28"/>
          <w:szCs w:val="28"/>
          <w:lang w:eastAsia="ru-RU"/>
        </w:rPr>
      </w:pPr>
      <w:r>
        <w:rPr>
          <w:sz w:val="28"/>
          <w:szCs w:val="28"/>
          <w:lang w:eastAsia="ru-RU"/>
        </w:rPr>
        <w:t>- Федеральным</w:t>
      </w:r>
      <w:r w:rsidRPr="00C41C68">
        <w:rPr>
          <w:sz w:val="28"/>
          <w:szCs w:val="28"/>
          <w:lang w:eastAsia="ru-RU"/>
        </w:rPr>
        <w:t xml:space="preserve"> закон</w:t>
      </w:r>
      <w:r>
        <w:rPr>
          <w:sz w:val="28"/>
          <w:szCs w:val="28"/>
          <w:lang w:eastAsia="ru-RU"/>
        </w:rPr>
        <w:t>ом</w:t>
      </w:r>
      <w:r w:rsidRPr="00C41C68">
        <w:rPr>
          <w:sz w:val="28"/>
          <w:szCs w:val="28"/>
          <w:lang w:eastAsia="ru-RU"/>
        </w:rPr>
        <w:t xml:space="preserve"> от 06.04.2011 №</w:t>
      </w:r>
      <w:r w:rsidR="00A34393">
        <w:rPr>
          <w:sz w:val="28"/>
          <w:szCs w:val="28"/>
          <w:lang w:eastAsia="ru-RU"/>
        </w:rPr>
        <w:t xml:space="preserve"> 63-ФЗ «Об электронной подписи»</w:t>
      </w:r>
      <w:r w:rsidR="00A1483B">
        <w:rPr>
          <w:sz w:val="28"/>
          <w:szCs w:val="28"/>
          <w:lang w:eastAsia="ru-RU"/>
        </w:rPr>
        <w:t>;</w:t>
      </w:r>
    </w:p>
    <w:p w:rsidR="00C41C68" w:rsidRPr="003D00BF" w:rsidRDefault="00C41C68" w:rsidP="008826D7">
      <w:pPr>
        <w:tabs>
          <w:tab w:val="left" w:pos="0"/>
        </w:tabs>
        <w:suppressAutoHyphens/>
        <w:overflowPunct/>
        <w:autoSpaceDE/>
        <w:spacing w:line="230" w:lineRule="auto"/>
        <w:ind w:firstLine="426"/>
        <w:jc w:val="both"/>
        <w:textAlignment w:val="auto"/>
        <w:rPr>
          <w:sz w:val="28"/>
          <w:szCs w:val="28"/>
          <w:lang w:eastAsia="ru-RU"/>
        </w:rPr>
      </w:pPr>
      <w:r>
        <w:rPr>
          <w:sz w:val="28"/>
          <w:szCs w:val="28"/>
          <w:lang w:eastAsia="ru-RU"/>
        </w:rPr>
        <w:t>- Федеральным</w:t>
      </w:r>
      <w:r w:rsidRPr="00C41C68">
        <w:rPr>
          <w:sz w:val="28"/>
          <w:szCs w:val="28"/>
          <w:lang w:eastAsia="ru-RU"/>
        </w:rPr>
        <w:t xml:space="preserve"> закон</w:t>
      </w:r>
      <w:r>
        <w:rPr>
          <w:sz w:val="28"/>
          <w:szCs w:val="28"/>
          <w:lang w:eastAsia="ru-RU"/>
        </w:rPr>
        <w:t>ом</w:t>
      </w:r>
      <w:r w:rsidRPr="00C41C68">
        <w:rPr>
          <w:sz w:val="28"/>
          <w:szCs w:val="28"/>
          <w:lang w:eastAsia="ru-RU"/>
        </w:rPr>
        <w:t xml:space="preserve"> от 27.07.2006 №</w:t>
      </w:r>
      <w:r w:rsidR="00A34393">
        <w:rPr>
          <w:sz w:val="28"/>
          <w:szCs w:val="28"/>
          <w:lang w:eastAsia="ru-RU"/>
        </w:rPr>
        <w:t xml:space="preserve"> 152-ФЗ «О персональных данных»</w:t>
      </w:r>
      <w:r w:rsidR="00A1483B">
        <w:rPr>
          <w:sz w:val="28"/>
          <w:szCs w:val="28"/>
          <w:lang w:eastAsia="ru-RU"/>
        </w:rPr>
        <w:t>;</w:t>
      </w:r>
    </w:p>
    <w:p w:rsidR="003D00BF" w:rsidRDefault="00C41C68" w:rsidP="008826D7">
      <w:pPr>
        <w:widowControl w:val="0"/>
        <w:tabs>
          <w:tab w:val="left" w:pos="851"/>
        </w:tabs>
        <w:overflowPunct/>
        <w:autoSpaceDE/>
        <w:spacing w:line="230" w:lineRule="auto"/>
        <w:ind w:firstLine="426"/>
        <w:jc w:val="both"/>
        <w:textAlignment w:val="auto"/>
        <w:rPr>
          <w:sz w:val="28"/>
          <w:szCs w:val="28"/>
          <w:lang w:eastAsia="zh-CN"/>
        </w:rPr>
      </w:pPr>
      <w:r>
        <w:rPr>
          <w:sz w:val="28"/>
          <w:szCs w:val="28"/>
          <w:lang w:eastAsia="zh-CN"/>
        </w:rPr>
        <w:t xml:space="preserve">- </w:t>
      </w:r>
      <w:r w:rsidR="003D00BF" w:rsidRPr="003D00BF">
        <w:rPr>
          <w:sz w:val="28"/>
          <w:szCs w:val="28"/>
          <w:lang w:eastAsia="zh-CN"/>
        </w:rPr>
        <w:t>Федеральным законом от 02.03.2007 года № 25-ФЗ «О муниципальной службе в Российской Федерации»;</w:t>
      </w:r>
    </w:p>
    <w:p w:rsidR="00240357" w:rsidRDefault="00240357" w:rsidP="008826D7">
      <w:pPr>
        <w:spacing w:line="230" w:lineRule="auto"/>
        <w:ind w:firstLine="426"/>
        <w:jc w:val="both"/>
        <w:rPr>
          <w:sz w:val="28"/>
          <w:szCs w:val="28"/>
        </w:rPr>
      </w:pPr>
      <w:r>
        <w:rPr>
          <w:sz w:val="28"/>
          <w:szCs w:val="28"/>
        </w:rPr>
        <w:t>- Федеральным</w:t>
      </w:r>
      <w:r w:rsidRPr="00240357">
        <w:rPr>
          <w:sz w:val="28"/>
          <w:szCs w:val="28"/>
        </w:rPr>
        <w:t xml:space="preserve"> закон</w:t>
      </w:r>
      <w:r>
        <w:rPr>
          <w:sz w:val="28"/>
          <w:szCs w:val="28"/>
        </w:rPr>
        <w:t>ом</w:t>
      </w:r>
      <w:r w:rsidRPr="00240357">
        <w:rPr>
          <w:sz w:val="28"/>
          <w:szCs w:val="28"/>
        </w:rPr>
        <w:t xml:space="preserve"> от 01.12.2014 N 419-ФЗ</w:t>
      </w:r>
      <w:r w:rsidRPr="00240357">
        <w:rPr>
          <w:sz w:val="28"/>
          <w:szCs w:val="28"/>
        </w:rPr>
        <w:br/>
        <w:t>"О внесении изменений в отдельные законодательные акты Российской Фед</w:t>
      </w:r>
      <w:r w:rsidRPr="00240357">
        <w:rPr>
          <w:sz w:val="28"/>
          <w:szCs w:val="28"/>
        </w:rPr>
        <w:t>е</w:t>
      </w:r>
      <w:r w:rsidRPr="00240357">
        <w:rPr>
          <w:sz w:val="28"/>
          <w:szCs w:val="28"/>
        </w:rPr>
        <w:t>рации по вопросам социальной защиты инвалидов в связи с ратификацией Ко</w:t>
      </w:r>
      <w:r w:rsidRPr="00240357">
        <w:rPr>
          <w:sz w:val="28"/>
          <w:szCs w:val="28"/>
        </w:rPr>
        <w:t>н</w:t>
      </w:r>
      <w:r w:rsidRPr="00240357">
        <w:rPr>
          <w:sz w:val="28"/>
          <w:szCs w:val="28"/>
        </w:rPr>
        <w:t>венции о правах инвалидов"</w:t>
      </w:r>
    </w:p>
    <w:p w:rsidR="00240357" w:rsidRPr="00240357" w:rsidRDefault="00240357" w:rsidP="008826D7">
      <w:pPr>
        <w:tabs>
          <w:tab w:val="left" w:pos="0"/>
        </w:tabs>
        <w:suppressAutoHyphens/>
        <w:spacing w:line="230" w:lineRule="auto"/>
        <w:ind w:firstLine="426"/>
        <w:jc w:val="both"/>
        <w:rPr>
          <w:sz w:val="28"/>
          <w:szCs w:val="28"/>
          <w:lang w:eastAsia="ru-RU"/>
        </w:rPr>
      </w:pPr>
      <w:r>
        <w:rPr>
          <w:sz w:val="28"/>
          <w:szCs w:val="28"/>
        </w:rPr>
        <w:t xml:space="preserve">- </w:t>
      </w:r>
      <w:r w:rsidR="00C41C68" w:rsidRPr="00C41C68">
        <w:rPr>
          <w:sz w:val="28"/>
          <w:szCs w:val="28"/>
          <w:lang w:eastAsia="ru-RU"/>
        </w:rPr>
        <w:t>Федеральный закон от 24.11.1995 № 181-ФЗ «О социальной защите и</w:t>
      </w:r>
      <w:r w:rsidR="00A1483B">
        <w:rPr>
          <w:sz w:val="28"/>
          <w:szCs w:val="28"/>
          <w:lang w:eastAsia="ru-RU"/>
        </w:rPr>
        <w:t>нвалидов в Российской Федерации</w:t>
      </w:r>
      <w:r w:rsidR="00C41C68" w:rsidRPr="00C41C68">
        <w:rPr>
          <w:sz w:val="28"/>
          <w:szCs w:val="28"/>
          <w:lang w:eastAsia="ru-RU"/>
        </w:rPr>
        <w:t>»</w:t>
      </w:r>
      <w:r w:rsidR="00C41C68">
        <w:rPr>
          <w:sz w:val="28"/>
          <w:szCs w:val="28"/>
          <w:lang w:eastAsia="ru-RU"/>
        </w:rPr>
        <w:t>.</w:t>
      </w:r>
    </w:p>
    <w:p w:rsidR="00C41C68" w:rsidRPr="00C41C68" w:rsidRDefault="00C41C68" w:rsidP="008826D7">
      <w:pPr>
        <w:tabs>
          <w:tab w:val="left" w:pos="284"/>
        </w:tabs>
        <w:suppressAutoHyphens/>
        <w:overflowPunct/>
        <w:autoSpaceDE/>
        <w:spacing w:line="230" w:lineRule="auto"/>
        <w:ind w:firstLine="426"/>
        <w:jc w:val="both"/>
        <w:textAlignment w:val="auto"/>
        <w:rPr>
          <w:sz w:val="28"/>
          <w:szCs w:val="28"/>
          <w:lang w:eastAsia="ru-RU"/>
        </w:rPr>
      </w:pPr>
      <w:r>
        <w:rPr>
          <w:rFonts w:ascii="Calibri" w:hAnsi="Calibri"/>
          <w:sz w:val="22"/>
          <w:szCs w:val="22"/>
          <w:lang w:eastAsia="ru-RU"/>
        </w:rPr>
        <w:t xml:space="preserve">- </w:t>
      </w:r>
      <w:hyperlink r:id="rId10" w:history="1">
        <w:r w:rsidRPr="00C41C68">
          <w:rPr>
            <w:sz w:val="28"/>
            <w:szCs w:val="28"/>
            <w:lang w:eastAsia="ru-RU"/>
          </w:rPr>
          <w:t>Постановление Правительства Российской Федерации от 08.09.2010 №697</w:t>
        </w:r>
      </w:hyperlink>
      <w:r w:rsidRPr="00C41C68">
        <w:rPr>
          <w:sz w:val="28"/>
          <w:szCs w:val="28"/>
          <w:lang w:eastAsia="ru-RU"/>
        </w:rPr>
        <w:t xml:space="preserve"> «О единой системе межведомственного электронного взаимодействия»</w:t>
      </w:r>
      <w:r w:rsidR="00EA2BBC">
        <w:rPr>
          <w:sz w:val="28"/>
          <w:szCs w:val="28"/>
          <w:lang w:eastAsia="ru-RU"/>
        </w:rPr>
        <w:t>;</w:t>
      </w:r>
    </w:p>
    <w:p w:rsidR="003D00BF" w:rsidRDefault="003D00BF" w:rsidP="008826D7">
      <w:pPr>
        <w:widowControl w:val="0"/>
        <w:overflowPunct/>
        <w:autoSpaceDE/>
        <w:spacing w:line="230" w:lineRule="auto"/>
        <w:ind w:firstLine="426"/>
        <w:jc w:val="both"/>
        <w:textAlignment w:val="auto"/>
        <w:rPr>
          <w:sz w:val="28"/>
          <w:szCs w:val="28"/>
          <w:lang w:eastAsia="zh-CN"/>
        </w:rPr>
      </w:pPr>
      <w:r w:rsidRPr="003D00BF">
        <w:rPr>
          <w:sz w:val="28"/>
          <w:szCs w:val="28"/>
          <w:lang w:eastAsia="zh-CN"/>
        </w:rPr>
        <w:t>- Областным законом Ростовской области от 09.10.2007 № 786-ЗС «О мун</w:t>
      </w:r>
      <w:r w:rsidRPr="003D00BF">
        <w:rPr>
          <w:sz w:val="28"/>
          <w:szCs w:val="28"/>
          <w:lang w:eastAsia="zh-CN"/>
        </w:rPr>
        <w:t>и</w:t>
      </w:r>
      <w:r w:rsidRPr="003D00BF">
        <w:rPr>
          <w:sz w:val="28"/>
          <w:szCs w:val="28"/>
          <w:lang w:eastAsia="zh-CN"/>
        </w:rPr>
        <w:t>ципальной службе в Ростовской области;</w:t>
      </w:r>
    </w:p>
    <w:p w:rsidR="00987235" w:rsidRPr="00987235" w:rsidRDefault="00240357" w:rsidP="008826D7">
      <w:pPr>
        <w:pStyle w:val="1"/>
        <w:numPr>
          <w:ilvl w:val="0"/>
          <w:numId w:val="0"/>
        </w:numPr>
        <w:spacing w:line="230" w:lineRule="auto"/>
        <w:ind w:right="0" w:firstLine="426"/>
        <w:jc w:val="both"/>
        <w:rPr>
          <w:b w:val="0"/>
          <w:bCs/>
          <w:spacing w:val="0"/>
          <w:kern w:val="36"/>
          <w:sz w:val="28"/>
          <w:szCs w:val="28"/>
          <w:lang w:eastAsia="ru-RU"/>
        </w:rPr>
      </w:pPr>
      <w:r w:rsidRPr="00987235">
        <w:rPr>
          <w:b w:val="0"/>
          <w:bCs/>
          <w:sz w:val="28"/>
          <w:szCs w:val="28"/>
          <w:lang w:eastAsia="ru-RU"/>
        </w:rPr>
        <w:t xml:space="preserve">- </w:t>
      </w:r>
      <w:r w:rsidRPr="00240357">
        <w:rPr>
          <w:b w:val="0"/>
          <w:bCs/>
          <w:sz w:val="28"/>
          <w:szCs w:val="28"/>
          <w:lang w:eastAsia="ru-RU"/>
        </w:rPr>
        <w:t>Приказ</w:t>
      </w:r>
      <w:r w:rsidRPr="00987235">
        <w:rPr>
          <w:b w:val="0"/>
          <w:bCs/>
          <w:sz w:val="28"/>
          <w:szCs w:val="28"/>
          <w:lang w:eastAsia="ru-RU"/>
        </w:rPr>
        <w:t>ом</w:t>
      </w:r>
      <w:r w:rsidRPr="00240357">
        <w:rPr>
          <w:b w:val="0"/>
          <w:bCs/>
          <w:sz w:val="28"/>
          <w:szCs w:val="28"/>
          <w:lang w:eastAsia="ru-RU"/>
        </w:rPr>
        <w:t xml:space="preserve"> Минтруда России №527н от 30 июля 2015 г.</w:t>
      </w:r>
      <w:r w:rsidR="00987235" w:rsidRPr="00987235">
        <w:rPr>
          <w:b w:val="0"/>
          <w:bCs/>
          <w:spacing w:val="0"/>
          <w:kern w:val="36"/>
          <w:sz w:val="28"/>
          <w:szCs w:val="28"/>
          <w:lang w:eastAsia="ru-RU"/>
        </w:rPr>
        <w:t xml:space="preserve"> «Об утверждении порядка обеспечения условий доступности для инвалидов объе</w:t>
      </w:r>
      <w:r w:rsidR="00987235" w:rsidRPr="00987235">
        <w:rPr>
          <w:b w:val="0"/>
          <w:bCs/>
          <w:spacing w:val="0"/>
          <w:kern w:val="36"/>
          <w:sz w:val="28"/>
          <w:szCs w:val="28"/>
          <w:lang w:eastAsia="ru-RU"/>
        </w:rPr>
        <w:t>к</w:t>
      </w:r>
      <w:r w:rsidR="00987235" w:rsidRPr="00987235">
        <w:rPr>
          <w:b w:val="0"/>
          <w:bCs/>
          <w:spacing w:val="0"/>
          <w:kern w:val="36"/>
          <w:sz w:val="28"/>
          <w:szCs w:val="28"/>
          <w:lang w:eastAsia="ru-RU"/>
        </w:rPr>
        <w:t>тов и предоставляемых услуг в сфере труда, занятости и социальной защиты населения, а также оказания им при этом необходимой помощи»</w:t>
      </w:r>
    </w:p>
    <w:p w:rsidR="00C41C68" w:rsidRDefault="00C41C68" w:rsidP="008826D7">
      <w:pPr>
        <w:pStyle w:val="af0"/>
        <w:spacing w:line="230" w:lineRule="auto"/>
        <w:ind w:firstLine="426"/>
        <w:jc w:val="both"/>
        <w:rPr>
          <w:rFonts w:ascii="Times New Roman" w:eastAsia="Times New Roman" w:hAnsi="Times New Roman"/>
          <w:bCs/>
          <w:sz w:val="28"/>
          <w:szCs w:val="28"/>
          <w:lang w:eastAsia="ru-RU"/>
        </w:rPr>
      </w:pPr>
    </w:p>
    <w:p w:rsidR="009E0752" w:rsidRDefault="009E0752" w:rsidP="008826D7">
      <w:pPr>
        <w:pStyle w:val="af0"/>
        <w:spacing w:line="230" w:lineRule="auto"/>
        <w:ind w:firstLine="426"/>
        <w:jc w:val="both"/>
        <w:rPr>
          <w:rFonts w:ascii="Times New Roman" w:hAnsi="Times New Roman"/>
          <w:b/>
          <w:bCs/>
          <w:color w:val="000000"/>
          <w:sz w:val="28"/>
          <w:szCs w:val="28"/>
        </w:rPr>
      </w:pPr>
      <w:r>
        <w:rPr>
          <w:rFonts w:ascii="Times New Roman" w:hAnsi="Times New Roman"/>
          <w:sz w:val="28"/>
          <w:szCs w:val="28"/>
        </w:rPr>
        <w:t xml:space="preserve">Статья 8. </w:t>
      </w:r>
      <w:r w:rsidR="00565454" w:rsidRPr="00565454">
        <w:rPr>
          <w:rFonts w:ascii="Times New Roman" w:hAnsi="Times New Roman"/>
          <w:b/>
          <w:bCs/>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самостоятельно.</w:t>
      </w:r>
    </w:p>
    <w:p w:rsidR="007E3CD7" w:rsidRDefault="007E3CD7" w:rsidP="008826D7">
      <w:pPr>
        <w:pStyle w:val="af0"/>
        <w:spacing w:line="230" w:lineRule="auto"/>
        <w:ind w:firstLine="426"/>
        <w:jc w:val="both"/>
        <w:rPr>
          <w:rFonts w:ascii="Times New Roman" w:hAnsi="Times New Roman"/>
          <w:b/>
          <w:bCs/>
          <w:color w:val="000000"/>
          <w:sz w:val="28"/>
          <w:szCs w:val="28"/>
        </w:rPr>
      </w:pPr>
    </w:p>
    <w:p w:rsidR="00C92592" w:rsidRPr="00C92592" w:rsidRDefault="007E3CD7" w:rsidP="008826D7">
      <w:pPr>
        <w:overflowPunct/>
        <w:autoSpaceDE/>
        <w:spacing w:line="230" w:lineRule="auto"/>
        <w:jc w:val="both"/>
        <w:textAlignment w:val="auto"/>
        <w:rPr>
          <w:sz w:val="28"/>
          <w:szCs w:val="28"/>
          <w:lang w:eastAsia="zh-CN"/>
        </w:rPr>
      </w:pPr>
      <w:r>
        <w:rPr>
          <w:sz w:val="28"/>
          <w:szCs w:val="28"/>
          <w:lang w:eastAsia="zh-CN"/>
        </w:rPr>
        <w:t xml:space="preserve">       </w:t>
      </w:r>
      <w:r w:rsidR="00C92592" w:rsidRPr="00C92592">
        <w:rPr>
          <w:sz w:val="28"/>
          <w:szCs w:val="28"/>
          <w:lang w:eastAsia="zh-CN"/>
        </w:rPr>
        <w:t>Для получения муниципальной услуги заявитель выбирает форму пред</w:t>
      </w:r>
      <w:r w:rsidR="00C92592" w:rsidRPr="00C92592">
        <w:rPr>
          <w:sz w:val="28"/>
          <w:szCs w:val="28"/>
          <w:lang w:eastAsia="zh-CN"/>
        </w:rPr>
        <w:t>о</w:t>
      </w:r>
      <w:r w:rsidR="00C92592" w:rsidRPr="00C92592">
        <w:rPr>
          <w:sz w:val="28"/>
          <w:szCs w:val="28"/>
          <w:lang w:eastAsia="zh-CN"/>
        </w:rPr>
        <w:t>ставления муниципальной услуги:</w:t>
      </w:r>
    </w:p>
    <w:p w:rsidR="00C92592" w:rsidRPr="00C92592" w:rsidRDefault="00C92592" w:rsidP="008826D7">
      <w:pPr>
        <w:suppressAutoHyphens/>
        <w:overflowPunct/>
        <w:autoSpaceDE/>
        <w:spacing w:line="230" w:lineRule="auto"/>
        <w:ind w:firstLine="426"/>
        <w:jc w:val="both"/>
        <w:textAlignment w:val="auto"/>
        <w:rPr>
          <w:sz w:val="28"/>
          <w:szCs w:val="28"/>
          <w:lang w:eastAsia="zh-CN"/>
        </w:rPr>
      </w:pPr>
      <w:r w:rsidRPr="00C92592">
        <w:rPr>
          <w:sz w:val="28"/>
          <w:szCs w:val="28"/>
          <w:lang w:eastAsia="zh-CN"/>
        </w:rPr>
        <w:t>- очная форма предоставления муниципальной услуги;</w:t>
      </w:r>
    </w:p>
    <w:p w:rsidR="00C92592" w:rsidRPr="00C92592" w:rsidRDefault="00C92592" w:rsidP="008826D7">
      <w:pPr>
        <w:suppressAutoHyphens/>
        <w:overflowPunct/>
        <w:autoSpaceDE/>
        <w:spacing w:line="230" w:lineRule="auto"/>
        <w:ind w:firstLine="426"/>
        <w:jc w:val="both"/>
        <w:textAlignment w:val="auto"/>
        <w:rPr>
          <w:sz w:val="28"/>
          <w:szCs w:val="28"/>
          <w:lang w:eastAsia="zh-CN"/>
        </w:rPr>
      </w:pPr>
      <w:r w:rsidRPr="00C92592">
        <w:rPr>
          <w:sz w:val="28"/>
          <w:szCs w:val="28"/>
          <w:lang w:eastAsia="zh-CN"/>
        </w:rPr>
        <w:t>- заочная форма предоставления муниципальной услуги;</w:t>
      </w:r>
    </w:p>
    <w:p w:rsidR="00C92592" w:rsidRPr="00C92592" w:rsidRDefault="00C92592" w:rsidP="008826D7">
      <w:pPr>
        <w:suppressAutoHyphens/>
        <w:overflowPunct/>
        <w:autoSpaceDE/>
        <w:spacing w:line="230" w:lineRule="auto"/>
        <w:ind w:firstLine="426"/>
        <w:jc w:val="both"/>
        <w:textAlignment w:val="auto"/>
        <w:rPr>
          <w:sz w:val="28"/>
          <w:szCs w:val="28"/>
          <w:lang w:eastAsia="zh-CN"/>
        </w:rPr>
      </w:pPr>
      <w:r w:rsidRPr="00C92592">
        <w:rPr>
          <w:sz w:val="28"/>
          <w:szCs w:val="28"/>
          <w:lang w:eastAsia="zh-CN"/>
        </w:rPr>
        <w:t>- предоставление муниципальной услуги через МФЦ.</w:t>
      </w:r>
    </w:p>
    <w:p w:rsidR="00C92592" w:rsidRPr="00C92592" w:rsidRDefault="00C92592" w:rsidP="008826D7">
      <w:pPr>
        <w:tabs>
          <w:tab w:val="left" w:pos="709"/>
        </w:tabs>
        <w:overflowPunct/>
        <w:autoSpaceDE/>
        <w:spacing w:line="230" w:lineRule="auto"/>
        <w:ind w:firstLine="426"/>
        <w:jc w:val="both"/>
        <w:textAlignment w:val="auto"/>
        <w:rPr>
          <w:sz w:val="28"/>
          <w:szCs w:val="28"/>
          <w:lang w:eastAsia="zh-CN"/>
        </w:rPr>
      </w:pPr>
      <w:r w:rsidRPr="00C92592">
        <w:rPr>
          <w:sz w:val="28"/>
          <w:szCs w:val="28"/>
          <w:lang w:eastAsia="zh-CN"/>
        </w:rPr>
        <w:t>Также выбирается вариант предоставления документов - в бумажном, эле</w:t>
      </w:r>
      <w:r w:rsidRPr="00C92592">
        <w:rPr>
          <w:sz w:val="28"/>
          <w:szCs w:val="28"/>
          <w:lang w:eastAsia="zh-CN"/>
        </w:rPr>
        <w:t>к</w:t>
      </w:r>
      <w:r w:rsidRPr="00C92592">
        <w:rPr>
          <w:sz w:val="28"/>
          <w:szCs w:val="28"/>
          <w:lang w:eastAsia="zh-CN"/>
        </w:rPr>
        <w:t>тронном виде.</w:t>
      </w:r>
    </w:p>
    <w:p w:rsidR="00C92592" w:rsidRPr="00C92592" w:rsidRDefault="00C92592" w:rsidP="008826D7">
      <w:pPr>
        <w:overflowPunct/>
        <w:autoSpaceDE/>
        <w:spacing w:line="230" w:lineRule="auto"/>
        <w:ind w:firstLine="426"/>
        <w:jc w:val="both"/>
        <w:textAlignment w:val="auto"/>
        <w:rPr>
          <w:sz w:val="28"/>
          <w:szCs w:val="28"/>
          <w:lang w:eastAsia="zh-CN"/>
        </w:rPr>
      </w:pPr>
      <w:r w:rsidRPr="00C92592">
        <w:rPr>
          <w:sz w:val="28"/>
          <w:szCs w:val="28"/>
          <w:lang w:eastAsia="zh-CN"/>
        </w:rPr>
        <w:lastRenderedPageBreak/>
        <w:t>При выборе очной формы предоставления муниципальной услуги заявитель обращается в Администрацию или МФЦ и выбирает вариант предоставления указанных документов.</w:t>
      </w:r>
    </w:p>
    <w:p w:rsidR="00C92592" w:rsidRPr="00C92592" w:rsidRDefault="00C92592" w:rsidP="008826D7">
      <w:pPr>
        <w:overflowPunct/>
        <w:autoSpaceDE/>
        <w:spacing w:line="230" w:lineRule="auto"/>
        <w:ind w:left="30" w:firstLine="405"/>
        <w:jc w:val="both"/>
        <w:textAlignment w:val="auto"/>
        <w:rPr>
          <w:sz w:val="28"/>
          <w:szCs w:val="28"/>
          <w:lang w:eastAsia="zh-CN"/>
        </w:rPr>
      </w:pPr>
      <w:r w:rsidRPr="00C92592">
        <w:rPr>
          <w:sz w:val="28"/>
          <w:szCs w:val="28"/>
          <w:lang w:eastAsia="zh-CN"/>
        </w:rPr>
        <w:t>При выборе заочной формы предоставления муниципальной услуги заяв</w:t>
      </w:r>
      <w:r w:rsidRPr="00C92592">
        <w:rPr>
          <w:sz w:val="28"/>
          <w:szCs w:val="28"/>
          <w:lang w:eastAsia="zh-CN"/>
        </w:rPr>
        <w:t>и</w:t>
      </w:r>
      <w:r w:rsidRPr="00C92592">
        <w:rPr>
          <w:sz w:val="28"/>
          <w:szCs w:val="28"/>
          <w:lang w:eastAsia="zh-CN"/>
        </w:rPr>
        <w:t>тель выбирает   вариант предоставления указанных документов из следующих способов:</w:t>
      </w:r>
    </w:p>
    <w:p w:rsidR="00C92592" w:rsidRPr="00C92592" w:rsidRDefault="00C92592" w:rsidP="008826D7">
      <w:pPr>
        <w:tabs>
          <w:tab w:val="left" w:pos="15"/>
          <w:tab w:val="left" w:pos="709"/>
          <w:tab w:val="left" w:pos="7855"/>
        </w:tabs>
        <w:overflowPunct/>
        <w:autoSpaceDE/>
        <w:spacing w:line="230" w:lineRule="auto"/>
        <w:ind w:left="-30" w:firstLine="739"/>
        <w:jc w:val="both"/>
        <w:textAlignment w:val="auto"/>
        <w:rPr>
          <w:sz w:val="28"/>
          <w:szCs w:val="28"/>
          <w:lang w:eastAsia="zh-CN"/>
        </w:rPr>
      </w:pPr>
      <w:r w:rsidRPr="00C92592">
        <w:rPr>
          <w:sz w:val="28"/>
          <w:szCs w:val="28"/>
          <w:lang w:eastAsia="zh-CN"/>
        </w:rPr>
        <w:t>- по почте;</w:t>
      </w:r>
      <w:r w:rsidRPr="00C92592">
        <w:rPr>
          <w:sz w:val="28"/>
          <w:szCs w:val="28"/>
          <w:lang w:eastAsia="zh-CN"/>
        </w:rPr>
        <w:tab/>
      </w:r>
    </w:p>
    <w:p w:rsidR="00C92592" w:rsidRPr="00C92592" w:rsidRDefault="00C92592" w:rsidP="008826D7">
      <w:pPr>
        <w:tabs>
          <w:tab w:val="left" w:pos="15"/>
          <w:tab w:val="left" w:pos="709"/>
        </w:tabs>
        <w:overflowPunct/>
        <w:autoSpaceDE/>
        <w:spacing w:line="230" w:lineRule="auto"/>
        <w:ind w:left="-30" w:firstLine="739"/>
        <w:jc w:val="both"/>
        <w:textAlignment w:val="auto"/>
        <w:rPr>
          <w:sz w:val="28"/>
          <w:szCs w:val="28"/>
          <w:lang w:eastAsia="zh-CN"/>
        </w:rPr>
      </w:pPr>
      <w:r w:rsidRPr="00C92592">
        <w:rPr>
          <w:sz w:val="28"/>
          <w:szCs w:val="28"/>
          <w:lang w:eastAsia="zh-CN"/>
        </w:rPr>
        <w:t xml:space="preserve">-  через </w:t>
      </w:r>
      <w:r w:rsidRPr="00C92592">
        <w:rPr>
          <w:rFonts w:eastAsia="Times New Roman CYR"/>
          <w:sz w:val="28"/>
          <w:szCs w:val="28"/>
          <w:lang w:eastAsia="zh-CN"/>
        </w:rPr>
        <w:t>Единый портал государственных и муниципальных услуг (фун</w:t>
      </w:r>
      <w:r w:rsidRPr="00C92592">
        <w:rPr>
          <w:rFonts w:eastAsia="Times New Roman CYR"/>
          <w:sz w:val="28"/>
          <w:szCs w:val="28"/>
          <w:lang w:eastAsia="zh-CN"/>
        </w:rPr>
        <w:t>к</w:t>
      </w:r>
      <w:r w:rsidRPr="00C92592">
        <w:rPr>
          <w:rFonts w:eastAsia="Times New Roman CYR"/>
          <w:sz w:val="28"/>
          <w:szCs w:val="28"/>
          <w:lang w:eastAsia="zh-CN"/>
        </w:rPr>
        <w:t xml:space="preserve">ций) </w:t>
      </w:r>
      <w:hyperlink r:id="rId11" w:history="1">
        <w:r w:rsidRPr="007E3CD7">
          <w:rPr>
            <w:rFonts w:eastAsia="Times New Roman CYR"/>
            <w:sz w:val="28"/>
            <w:szCs w:val="28"/>
            <w:u w:val="single"/>
            <w:lang w:eastAsia="zh-CN"/>
          </w:rPr>
          <w:t>www.gosuslugi.ru</w:t>
        </w:r>
      </w:hyperlink>
      <w:r w:rsidRPr="007E3CD7">
        <w:rPr>
          <w:sz w:val="28"/>
          <w:szCs w:val="28"/>
          <w:lang w:eastAsia="zh-CN"/>
        </w:rPr>
        <w:t>.</w:t>
      </w:r>
    </w:p>
    <w:p w:rsidR="009E0752" w:rsidRDefault="009E0752" w:rsidP="008826D7">
      <w:pPr>
        <w:spacing w:line="230" w:lineRule="auto"/>
        <w:jc w:val="both"/>
        <w:rPr>
          <w:rFonts w:eastAsia="Calibri"/>
          <w:b/>
          <w:sz w:val="28"/>
          <w:szCs w:val="28"/>
        </w:rPr>
      </w:pPr>
    </w:p>
    <w:p w:rsidR="009E0752" w:rsidRDefault="00E7540E" w:rsidP="008826D7">
      <w:pPr>
        <w:spacing w:line="230" w:lineRule="auto"/>
        <w:jc w:val="center"/>
        <w:rPr>
          <w:b/>
          <w:sz w:val="28"/>
          <w:szCs w:val="28"/>
        </w:rPr>
      </w:pPr>
      <w:r w:rsidRPr="00661E51">
        <w:rPr>
          <w:rFonts w:eastAsia="Calibri"/>
          <w:b/>
          <w:sz w:val="28"/>
          <w:szCs w:val="28"/>
        </w:rPr>
        <w:t>1</w:t>
      </w:r>
      <w:r w:rsidR="009E0752" w:rsidRPr="00661E51">
        <w:rPr>
          <w:rFonts w:eastAsia="Calibri"/>
          <w:b/>
          <w:sz w:val="28"/>
          <w:szCs w:val="28"/>
        </w:rPr>
        <w:t xml:space="preserve">. </w:t>
      </w:r>
      <w:r w:rsidR="009E0752" w:rsidRPr="00661E51">
        <w:rPr>
          <w:b/>
          <w:sz w:val="28"/>
          <w:szCs w:val="28"/>
        </w:rPr>
        <w:t xml:space="preserve">Для предоставления муниципальной услуги в Администрацию </w:t>
      </w:r>
      <w:r w:rsidR="009E0752" w:rsidRPr="00661E51">
        <w:rPr>
          <w:b/>
          <w:iCs/>
          <w:color w:val="000000"/>
          <w:sz w:val="28"/>
          <w:szCs w:val="28"/>
        </w:rPr>
        <w:t>Песчан</w:t>
      </w:r>
      <w:r w:rsidR="009E0752" w:rsidRPr="00661E51">
        <w:rPr>
          <w:b/>
          <w:iCs/>
          <w:color w:val="000000"/>
          <w:sz w:val="28"/>
          <w:szCs w:val="28"/>
        </w:rPr>
        <w:t>о</w:t>
      </w:r>
      <w:r w:rsidR="009E0752" w:rsidRPr="00661E51">
        <w:rPr>
          <w:b/>
          <w:iCs/>
          <w:color w:val="000000"/>
          <w:sz w:val="28"/>
          <w:szCs w:val="28"/>
        </w:rPr>
        <w:t>копского</w:t>
      </w:r>
      <w:r w:rsidR="009E0752" w:rsidRPr="00661E51">
        <w:rPr>
          <w:b/>
          <w:sz w:val="28"/>
          <w:szCs w:val="28"/>
        </w:rPr>
        <w:t xml:space="preserve"> района или МАУ «МФЦ» необходимо представить следующие </w:t>
      </w:r>
      <w:r w:rsidR="009E0752" w:rsidRPr="00B66D80">
        <w:rPr>
          <w:b/>
          <w:sz w:val="28"/>
          <w:szCs w:val="28"/>
        </w:rPr>
        <w:t>документы:</w:t>
      </w:r>
    </w:p>
    <w:p w:rsidR="00A34393" w:rsidRPr="00B66D80" w:rsidRDefault="00A34393" w:rsidP="008826D7">
      <w:pPr>
        <w:spacing w:line="230" w:lineRule="auto"/>
        <w:jc w:val="center"/>
        <w:rPr>
          <w:b/>
          <w:sz w:val="28"/>
          <w:szCs w:val="28"/>
        </w:rPr>
      </w:pPr>
    </w:p>
    <w:p w:rsidR="00C92592" w:rsidRPr="00B66D80" w:rsidRDefault="007E3CD7" w:rsidP="008826D7">
      <w:pPr>
        <w:spacing w:line="230" w:lineRule="auto"/>
        <w:ind w:firstLine="709"/>
        <w:rPr>
          <w:sz w:val="28"/>
          <w:szCs w:val="28"/>
          <w:lang w:eastAsia="zh-CN"/>
        </w:rPr>
      </w:pPr>
      <w:r w:rsidRPr="00B66D80">
        <w:rPr>
          <w:sz w:val="28"/>
          <w:szCs w:val="28"/>
          <w:lang w:eastAsia="zh-CN"/>
        </w:rPr>
        <w:t>1)</w:t>
      </w:r>
      <w:r w:rsidR="00C92592" w:rsidRPr="00B66D80">
        <w:rPr>
          <w:sz w:val="28"/>
          <w:szCs w:val="28"/>
          <w:lang w:eastAsia="zh-CN"/>
        </w:rPr>
        <w:t xml:space="preserve"> заявление о </w:t>
      </w:r>
      <w:r w:rsidR="00E8403B" w:rsidRPr="00B66D80">
        <w:rPr>
          <w:sz w:val="28"/>
          <w:szCs w:val="28"/>
        </w:rPr>
        <w:t xml:space="preserve">       переустройстве и (</w:t>
      </w:r>
      <w:r w:rsidR="00E8403B" w:rsidRPr="002C6F84">
        <w:rPr>
          <w:sz w:val="28"/>
          <w:szCs w:val="28"/>
        </w:rPr>
        <w:t>или) перепланировке помещения</w:t>
      </w:r>
      <w:r w:rsidR="00E8403B" w:rsidRPr="00B66D80">
        <w:rPr>
          <w:sz w:val="28"/>
          <w:szCs w:val="28"/>
        </w:rPr>
        <w:t xml:space="preserve"> </w:t>
      </w:r>
      <w:r w:rsidR="00E32CB6" w:rsidRPr="00B66D80">
        <w:rPr>
          <w:sz w:val="28"/>
          <w:szCs w:val="28"/>
        </w:rPr>
        <w:t>в многоквартирном доме</w:t>
      </w:r>
      <w:r w:rsidR="00E32CB6" w:rsidRPr="00B66D80">
        <w:rPr>
          <w:sz w:val="28"/>
          <w:szCs w:val="28"/>
          <w:lang w:eastAsia="zh-CN"/>
        </w:rPr>
        <w:t xml:space="preserve"> </w:t>
      </w:r>
      <w:r w:rsidR="00C92592" w:rsidRPr="00B66D80">
        <w:rPr>
          <w:sz w:val="28"/>
          <w:szCs w:val="28"/>
          <w:lang w:eastAsia="zh-CN"/>
        </w:rPr>
        <w:t>(оригинал — 1 экз.), форма заявления прилагается (пр</w:t>
      </w:r>
      <w:r w:rsidR="00C92592" w:rsidRPr="00B66D80">
        <w:rPr>
          <w:sz w:val="28"/>
          <w:szCs w:val="28"/>
          <w:lang w:eastAsia="zh-CN"/>
        </w:rPr>
        <w:t>и</w:t>
      </w:r>
      <w:r w:rsidR="00C92592" w:rsidRPr="00B66D80">
        <w:rPr>
          <w:sz w:val="28"/>
          <w:szCs w:val="28"/>
          <w:lang w:eastAsia="zh-CN"/>
        </w:rPr>
        <w:t>ложение №2);</w:t>
      </w:r>
    </w:p>
    <w:p w:rsidR="00125FF1" w:rsidRPr="00B66D80" w:rsidRDefault="007E3CD7" w:rsidP="008826D7">
      <w:pPr>
        <w:widowControl w:val="0"/>
        <w:overflowPunct/>
        <w:autoSpaceDE/>
        <w:snapToGrid w:val="0"/>
        <w:spacing w:line="230" w:lineRule="auto"/>
        <w:ind w:firstLine="709"/>
        <w:jc w:val="both"/>
        <w:textAlignment w:val="auto"/>
        <w:rPr>
          <w:sz w:val="28"/>
          <w:szCs w:val="28"/>
        </w:rPr>
      </w:pPr>
      <w:r w:rsidRPr="00B66D80">
        <w:rPr>
          <w:sz w:val="28"/>
          <w:szCs w:val="28"/>
        </w:rPr>
        <w:t>2)</w:t>
      </w:r>
      <w:r w:rsidR="00125FF1" w:rsidRPr="00B66D80">
        <w:rPr>
          <w:sz w:val="28"/>
          <w:szCs w:val="28"/>
        </w:rPr>
        <w:t xml:space="preserve"> Правоустанавливающие документы на переустраиваемое и (или) </w:t>
      </w:r>
      <w:proofErr w:type="spellStart"/>
      <w:r w:rsidR="00125FF1" w:rsidRPr="00B66D80">
        <w:rPr>
          <w:sz w:val="28"/>
          <w:szCs w:val="28"/>
        </w:rPr>
        <w:t>пер</w:t>
      </w:r>
      <w:r w:rsidR="00125FF1" w:rsidRPr="00B66D80">
        <w:rPr>
          <w:sz w:val="28"/>
          <w:szCs w:val="28"/>
        </w:rPr>
        <w:t>е</w:t>
      </w:r>
      <w:r w:rsidR="00125FF1" w:rsidRPr="00B66D80">
        <w:rPr>
          <w:sz w:val="28"/>
          <w:szCs w:val="28"/>
        </w:rPr>
        <w:t>планируемое</w:t>
      </w:r>
      <w:proofErr w:type="spellEnd"/>
      <w:r w:rsidR="00125FF1" w:rsidRPr="00B66D80">
        <w:rPr>
          <w:sz w:val="28"/>
          <w:szCs w:val="28"/>
        </w:rPr>
        <w:t xml:space="preserve"> помещение</w:t>
      </w:r>
      <w:r w:rsidR="004B54FF" w:rsidRPr="00B66D80">
        <w:rPr>
          <w:sz w:val="28"/>
          <w:szCs w:val="28"/>
        </w:rPr>
        <w:t xml:space="preserve"> в многоквартирном доме</w:t>
      </w:r>
      <w:r w:rsidRPr="00B66D80">
        <w:rPr>
          <w:sz w:val="28"/>
          <w:szCs w:val="28"/>
        </w:rPr>
        <w:t xml:space="preserve"> (</w:t>
      </w:r>
      <w:r w:rsidR="00027E48" w:rsidRPr="00B66D80">
        <w:rPr>
          <w:sz w:val="28"/>
          <w:szCs w:val="28"/>
        </w:rPr>
        <w:t xml:space="preserve">Копия при предъявлении оригинала либо засвидетельствованная в </w:t>
      </w:r>
      <w:r w:rsidRPr="00B66D80">
        <w:rPr>
          <w:sz w:val="28"/>
          <w:szCs w:val="28"/>
        </w:rPr>
        <w:t>нотариальном порядке копия – 1)</w:t>
      </w:r>
      <w:r w:rsidR="00125FF1" w:rsidRPr="00B66D80">
        <w:rPr>
          <w:sz w:val="28"/>
          <w:szCs w:val="28"/>
        </w:rPr>
        <w:t>:</w:t>
      </w:r>
    </w:p>
    <w:p w:rsidR="00A76C69" w:rsidRPr="00B66D80" w:rsidRDefault="00A76C69" w:rsidP="008826D7">
      <w:pPr>
        <w:widowControl w:val="0"/>
        <w:overflowPunct/>
        <w:autoSpaceDE/>
        <w:snapToGrid w:val="0"/>
        <w:spacing w:line="230" w:lineRule="auto"/>
        <w:ind w:firstLine="709"/>
        <w:jc w:val="both"/>
        <w:textAlignment w:val="auto"/>
        <w:rPr>
          <w:sz w:val="28"/>
          <w:szCs w:val="28"/>
        </w:rPr>
      </w:pPr>
      <w:r w:rsidRPr="00B66D80">
        <w:rPr>
          <w:sz w:val="28"/>
          <w:szCs w:val="28"/>
          <w:lang w:eastAsia="zh-CN"/>
        </w:rPr>
        <w:t xml:space="preserve">2.1) </w:t>
      </w:r>
      <w:r w:rsidRPr="00B66D80">
        <w:rPr>
          <w:sz w:val="28"/>
          <w:szCs w:val="28"/>
        </w:rPr>
        <w:t>Договор социального найма  (выданный органом местного сам</w:t>
      </w:r>
      <w:r w:rsidRPr="00B66D80">
        <w:rPr>
          <w:sz w:val="28"/>
          <w:szCs w:val="28"/>
        </w:rPr>
        <w:t>о</w:t>
      </w:r>
      <w:r w:rsidRPr="00B66D80">
        <w:rPr>
          <w:sz w:val="28"/>
          <w:szCs w:val="28"/>
        </w:rPr>
        <w:t>управления)</w:t>
      </w:r>
    </w:p>
    <w:p w:rsidR="00A76C69" w:rsidRPr="007E3CD7" w:rsidRDefault="00C30210" w:rsidP="008826D7">
      <w:pPr>
        <w:widowControl w:val="0"/>
        <w:overflowPunct/>
        <w:autoSpaceDE/>
        <w:snapToGrid w:val="0"/>
        <w:spacing w:line="230" w:lineRule="auto"/>
        <w:ind w:firstLine="709"/>
        <w:jc w:val="both"/>
        <w:textAlignment w:val="auto"/>
        <w:rPr>
          <w:sz w:val="28"/>
          <w:szCs w:val="28"/>
        </w:rPr>
      </w:pPr>
      <w:r w:rsidRPr="00B66D80">
        <w:rPr>
          <w:sz w:val="28"/>
          <w:szCs w:val="28"/>
        </w:rPr>
        <w:t>2.2</w:t>
      </w:r>
      <w:r w:rsidR="00E7540E" w:rsidRPr="00B66D80">
        <w:rPr>
          <w:sz w:val="28"/>
          <w:szCs w:val="28"/>
        </w:rPr>
        <w:t>)</w:t>
      </w:r>
      <w:r w:rsidRPr="00B66D80">
        <w:rPr>
          <w:sz w:val="28"/>
          <w:szCs w:val="28"/>
        </w:rPr>
        <w:t> </w:t>
      </w:r>
      <w:r w:rsidR="00A76C69" w:rsidRPr="00B66D80">
        <w:rPr>
          <w:sz w:val="28"/>
          <w:szCs w:val="28"/>
        </w:rPr>
        <w:t>Регистрационное удостоверение, выданное уполномоченным органом в порядке, установленном законодательством</w:t>
      </w:r>
      <w:r w:rsidR="00A76C69" w:rsidRPr="007E3CD7">
        <w:rPr>
          <w:sz w:val="28"/>
          <w:szCs w:val="28"/>
        </w:rPr>
        <w:t xml:space="preserve"> в месте его издания до момента создания Учреждения юстиции по государственной регистрации прав на н</w:t>
      </w:r>
      <w:r w:rsidR="00A76C69" w:rsidRPr="007E3CD7">
        <w:rPr>
          <w:sz w:val="28"/>
          <w:szCs w:val="28"/>
        </w:rPr>
        <w:t>е</w:t>
      </w:r>
      <w:r w:rsidR="00A76C69" w:rsidRPr="007E3CD7">
        <w:rPr>
          <w:sz w:val="28"/>
          <w:szCs w:val="28"/>
        </w:rPr>
        <w:t>движимое имущество и сделок с ним на территории Ростовской области (в</w:t>
      </w:r>
      <w:r w:rsidR="00A76C69" w:rsidRPr="007E3CD7">
        <w:rPr>
          <w:sz w:val="28"/>
          <w:szCs w:val="28"/>
        </w:rPr>
        <w:t>ы</w:t>
      </w:r>
      <w:r w:rsidR="00A76C69" w:rsidRPr="007E3CD7">
        <w:rPr>
          <w:sz w:val="28"/>
          <w:szCs w:val="28"/>
        </w:rPr>
        <w:t>данное организациями технической инвентаризации)</w:t>
      </w:r>
    </w:p>
    <w:p w:rsidR="00A76C69" w:rsidRPr="007E3CD7" w:rsidRDefault="00C30210" w:rsidP="008826D7">
      <w:pPr>
        <w:widowControl w:val="0"/>
        <w:overflowPunct/>
        <w:autoSpaceDE/>
        <w:snapToGrid w:val="0"/>
        <w:spacing w:line="230" w:lineRule="auto"/>
        <w:ind w:firstLine="709"/>
        <w:jc w:val="both"/>
        <w:textAlignment w:val="auto"/>
        <w:rPr>
          <w:sz w:val="28"/>
          <w:szCs w:val="28"/>
        </w:rPr>
      </w:pPr>
      <w:r w:rsidRPr="007E3CD7">
        <w:rPr>
          <w:sz w:val="28"/>
          <w:szCs w:val="28"/>
        </w:rPr>
        <w:t>2.3</w:t>
      </w:r>
      <w:r w:rsidR="00E7540E" w:rsidRPr="007E3CD7">
        <w:rPr>
          <w:sz w:val="28"/>
          <w:szCs w:val="28"/>
        </w:rPr>
        <w:t>)</w:t>
      </w:r>
      <w:r w:rsidRPr="007E3CD7">
        <w:rPr>
          <w:sz w:val="28"/>
          <w:szCs w:val="28"/>
        </w:rPr>
        <w:t> </w:t>
      </w:r>
      <w:r w:rsidR="00A76C69" w:rsidRPr="007E3CD7">
        <w:rPr>
          <w:sz w:val="28"/>
          <w:szCs w:val="28"/>
        </w:rPr>
        <w:t>Договор купли-продажи (удостоверенный нотариусом)</w:t>
      </w:r>
    </w:p>
    <w:p w:rsidR="00A76C69" w:rsidRPr="007E3CD7" w:rsidRDefault="00C30210" w:rsidP="008826D7">
      <w:pPr>
        <w:widowControl w:val="0"/>
        <w:overflowPunct/>
        <w:autoSpaceDE/>
        <w:snapToGrid w:val="0"/>
        <w:spacing w:line="230" w:lineRule="auto"/>
        <w:ind w:firstLine="709"/>
        <w:jc w:val="both"/>
        <w:textAlignment w:val="auto"/>
        <w:rPr>
          <w:sz w:val="28"/>
          <w:szCs w:val="28"/>
        </w:rPr>
      </w:pPr>
      <w:r w:rsidRPr="007E3CD7">
        <w:rPr>
          <w:sz w:val="28"/>
          <w:szCs w:val="28"/>
        </w:rPr>
        <w:t>2.4</w:t>
      </w:r>
      <w:r w:rsidR="00E7540E" w:rsidRPr="007E3CD7">
        <w:rPr>
          <w:sz w:val="28"/>
          <w:szCs w:val="28"/>
        </w:rPr>
        <w:t>)</w:t>
      </w:r>
      <w:r w:rsidRPr="007E3CD7">
        <w:rPr>
          <w:sz w:val="28"/>
          <w:szCs w:val="28"/>
        </w:rPr>
        <w:t> </w:t>
      </w:r>
      <w:r w:rsidR="00A76C69" w:rsidRPr="007E3CD7">
        <w:rPr>
          <w:sz w:val="28"/>
          <w:szCs w:val="28"/>
        </w:rPr>
        <w:t>Договор дарения (удостоверенный нотариусом)</w:t>
      </w:r>
    </w:p>
    <w:p w:rsidR="00A76C69" w:rsidRPr="007E3CD7" w:rsidRDefault="00C30210" w:rsidP="008826D7">
      <w:pPr>
        <w:widowControl w:val="0"/>
        <w:overflowPunct/>
        <w:autoSpaceDE/>
        <w:snapToGrid w:val="0"/>
        <w:spacing w:line="230" w:lineRule="auto"/>
        <w:ind w:firstLine="709"/>
        <w:jc w:val="both"/>
        <w:textAlignment w:val="auto"/>
        <w:rPr>
          <w:sz w:val="28"/>
          <w:szCs w:val="28"/>
        </w:rPr>
      </w:pPr>
      <w:r w:rsidRPr="007E3CD7">
        <w:rPr>
          <w:sz w:val="28"/>
          <w:szCs w:val="28"/>
        </w:rPr>
        <w:t>2.5</w:t>
      </w:r>
      <w:r w:rsidR="00E7540E" w:rsidRPr="007E3CD7">
        <w:rPr>
          <w:sz w:val="28"/>
          <w:szCs w:val="28"/>
        </w:rPr>
        <w:t>)</w:t>
      </w:r>
      <w:r w:rsidRPr="007E3CD7">
        <w:rPr>
          <w:sz w:val="28"/>
          <w:szCs w:val="28"/>
        </w:rPr>
        <w:t> </w:t>
      </w:r>
      <w:r w:rsidR="00A76C69" w:rsidRPr="007E3CD7">
        <w:rPr>
          <w:sz w:val="28"/>
          <w:szCs w:val="28"/>
        </w:rPr>
        <w:t>Договор мены (удостоверенный нотариусом)</w:t>
      </w:r>
    </w:p>
    <w:p w:rsidR="00A76C69" w:rsidRPr="007E3CD7" w:rsidRDefault="00EB1B5F" w:rsidP="008826D7">
      <w:pPr>
        <w:widowControl w:val="0"/>
        <w:overflowPunct/>
        <w:autoSpaceDE/>
        <w:snapToGrid w:val="0"/>
        <w:spacing w:line="230" w:lineRule="auto"/>
        <w:ind w:firstLine="709"/>
        <w:jc w:val="both"/>
        <w:textAlignment w:val="auto"/>
        <w:rPr>
          <w:sz w:val="28"/>
          <w:szCs w:val="28"/>
        </w:rPr>
      </w:pPr>
      <w:r w:rsidRPr="007E3CD7">
        <w:rPr>
          <w:sz w:val="28"/>
          <w:szCs w:val="28"/>
        </w:rPr>
        <w:t>2.6</w:t>
      </w:r>
      <w:r w:rsidR="00E7540E" w:rsidRPr="007E3CD7">
        <w:rPr>
          <w:sz w:val="28"/>
          <w:szCs w:val="28"/>
        </w:rPr>
        <w:t>)</w:t>
      </w:r>
      <w:r w:rsidR="00C30210" w:rsidRPr="007E3CD7">
        <w:rPr>
          <w:sz w:val="28"/>
          <w:szCs w:val="28"/>
        </w:rPr>
        <w:t> </w:t>
      </w:r>
      <w:r w:rsidR="00A76C69" w:rsidRPr="007E3CD7">
        <w:rPr>
          <w:sz w:val="28"/>
          <w:szCs w:val="28"/>
        </w:rPr>
        <w:t>Договор ренты (пожизненного содержания с иждивением) (удостов</w:t>
      </w:r>
      <w:r w:rsidR="00A76C69" w:rsidRPr="007E3CD7">
        <w:rPr>
          <w:sz w:val="28"/>
          <w:szCs w:val="28"/>
        </w:rPr>
        <w:t>е</w:t>
      </w:r>
      <w:r w:rsidR="00A76C69" w:rsidRPr="007E3CD7">
        <w:rPr>
          <w:sz w:val="28"/>
          <w:szCs w:val="28"/>
        </w:rPr>
        <w:t>ренный нотариусом)</w:t>
      </w:r>
    </w:p>
    <w:p w:rsidR="00027E48" w:rsidRPr="007E3CD7" w:rsidRDefault="00AE02DD" w:rsidP="008826D7">
      <w:pPr>
        <w:widowControl w:val="0"/>
        <w:overflowPunct/>
        <w:autoSpaceDE/>
        <w:snapToGrid w:val="0"/>
        <w:spacing w:line="230" w:lineRule="auto"/>
        <w:ind w:firstLine="709"/>
        <w:jc w:val="both"/>
        <w:textAlignment w:val="auto"/>
        <w:rPr>
          <w:sz w:val="28"/>
          <w:szCs w:val="28"/>
        </w:rPr>
      </w:pPr>
      <w:r w:rsidRPr="007E3CD7">
        <w:rPr>
          <w:sz w:val="28"/>
          <w:szCs w:val="28"/>
        </w:rPr>
        <w:t>2.7)</w:t>
      </w:r>
      <w:r w:rsidR="00027E48" w:rsidRPr="007E3CD7">
        <w:rPr>
          <w:sz w:val="28"/>
          <w:szCs w:val="28"/>
        </w:rPr>
        <w:t> Свидетельство о праве на наследство по завещанию (выданное нот</w:t>
      </w:r>
      <w:r w:rsidR="00027E48" w:rsidRPr="007E3CD7">
        <w:rPr>
          <w:sz w:val="28"/>
          <w:szCs w:val="28"/>
        </w:rPr>
        <w:t>а</w:t>
      </w:r>
      <w:r w:rsidR="00027E48" w:rsidRPr="007E3CD7">
        <w:rPr>
          <w:sz w:val="28"/>
          <w:szCs w:val="28"/>
        </w:rPr>
        <w:t>риусом)</w:t>
      </w:r>
    </w:p>
    <w:p w:rsidR="00C30210" w:rsidRPr="00AE02DD" w:rsidRDefault="00EB1B5F" w:rsidP="008826D7">
      <w:pPr>
        <w:widowControl w:val="0"/>
        <w:overflowPunct/>
        <w:autoSpaceDE/>
        <w:snapToGrid w:val="0"/>
        <w:spacing w:line="230" w:lineRule="auto"/>
        <w:ind w:firstLine="709"/>
        <w:jc w:val="both"/>
        <w:textAlignment w:val="auto"/>
        <w:rPr>
          <w:sz w:val="28"/>
          <w:szCs w:val="28"/>
        </w:rPr>
      </w:pPr>
      <w:r w:rsidRPr="007E3CD7">
        <w:rPr>
          <w:sz w:val="28"/>
          <w:szCs w:val="28"/>
        </w:rPr>
        <w:t>2.8</w:t>
      </w:r>
      <w:r w:rsidR="00E7540E" w:rsidRPr="007E3CD7">
        <w:rPr>
          <w:sz w:val="28"/>
          <w:szCs w:val="28"/>
        </w:rPr>
        <w:t>)</w:t>
      </w:r>
      <w:r w:rsidR="00C30210" w:rsidRPr="00AE02DD">
        <w:rPr>
          <w:sz w:val="28"/>
          <w:szCs w:val="28"/>
        </w:rPr>
        <w:t> </w:t>
      </w:r>
      <w:r w:rsidR="00A76C69" w:rsidRPr="00AE02DD">
        <w:rPr>
          <w:sz w:val="28"/>
          <w:szCs w:val="28"/>
        </w:rPr>
        <w:t>Решение суда</w:t>
      </w:r>
    </w:p>
    <w:p w:rsidR="00EF2D28" w:rsidRDefault="00804607" w:rsidP="008826D7">
      <w:pPr>
        <w:widowControl w:val="0"/>
        <w:overflowPunct/>
        <w:autoSpaceDE/>
        <w:autoSpaceDN w:val="0"/>
        <w:snapToGrid w:val="0"/>
        <w:spacing w:line="230" w:lineRule="auto"/>
        <w:ind w:firstLine="709"/>
        <w:jc w:val="both"/>
        <w:rPr>
          <w:color w:val="000000"/>
          <w:sz w:val="28"/>
          <w:szCs w:val="28"/>
          <w:lang w:eastAsia="zh-CN"/>
        </w:rPr>
      </w:pPr>
      <w:r w:rsidRPr="00E8403B">
        <w:rPr>
          <w:color w:val="000000"/>
          <w:sz w:val="28"/>
          <w:szCs w:val="28"/>
          <w:lang w:eastAsia="zh-CN"/>
        </w:rPr>
        <w:t>3</w:t>
      </w:r>
      <w:r w:rsidR="00C92592" w:rsidRPr="00E8403B">
        <w:rPr>
          <w:color w:val="000000"/>
          <w:sz w:val="28"/>
          <w:szCs w:val="28"/>
          <w:lang w:eastAsia="zh-CN"/>
        </w:rPr>
        <w:t xml:space="preserve">). </w:t>
      </w:r>
      <w:r w:rsidR="00EF2D28">
        <w:rPr>
          <w:color w:val="000000"/>
          <w:sz w:val="28"/>
          <w:szCs w:val="28"/>
          <w:lang w:eastAsia="zh-CN"/>
        </w:rPr>
        <w:t>П</w:t>
      </w:r>
      <w:r w:rsidR="00EF2D28" w:rsidRPr="00EF2D28">
        <w:rPr>
          <w:color w:val="000000"/>
          <w:sz w:val="28"/>
          <w:szCs w:val="28"/>
          <w:lang w:eastAsia="zh-CN"/>
        </w:rPr>
        <w:t>одготовленный и оформленный в установленном порядке проект п</w:t>
      </w:r>
      <w:r w:rsidR="00EF2D28" w:rsidRPr="00EF2D28">
        <w:rPr>
          <w:color w:val="000000"/>
          <w:sz w:val="28"/>
          <w:szCs w:val="28"/>
          <w:lang w:eastAsia="zh-CN"/>
        </w:rPr>
        <w:t>е</w:t>
      </w:r>
      <w:r w:rsidR="00EF2D28" w:rsidRPr="00EF2D28">
        <w:rPr>
          <w:color w:val="000000"/>
          <w:sz w:val="28"/>
          <w:szCs w:val="28"/>
          <w:lang w:eastAsia="zh-CN"/>
        </w:rPr>
        <w:t xml:space="preserve">реустройства и (или) перепланировки переустраиваемого и (или) </w:t>
      </w:r>
      <w:proofErr w:type="spellStart"/>
      <w:r w:rsidR="00EF2D28" w:rsidRPr="00EF2D28">
        <w:rPr>
          <w:color w:val="000000"/>
          <w:sz w:val="28"/>
          <w:szCs w:val="28"/>
          <w:lang w:eastAsia="zh-CN"/>
        </w:rPr>
        <w:t>перепланир</w:t>
      </w:r>
      <w:r w:rsidR="00EF2D28" w:rsidRPr="00EF2D28">
        <w:rPr>
          <w:color w:val="000000"/>
          <w:sz w:val="28"/>
          <w:szCs w:val="28"/>
          <w:lang w:eastAsia="zh-CN"/>
        </w:rPr>
        <w:t>у</w:t>
      </w:r>
      <w:r w:rsidR="00EF2D28" w:rsidRPr="00EF2D28">
        <w:rPr>
          <w:color w:val="000000"/>
          <w:sz w:val="28"/>
          <w:szCs w:val="28"/>
          <w:lang w:eastAsia="zh-CN"/>
        </w:rPr>
        <w:t>емого</w:t>
      </w:r>
      <w:proofErr w:type="spellEnd"/>
      <w:r w:rsidR="00EF2D28" w:rsidRPr="00EF2D28">
        <w:rPr>
          <w:color w:val="000000"/>
          <w:sz w:val="28"/>
          <w:szCs w:val="28"/>
          <w:lang w:eastAsia="zh-CN"/>
        </w:rPr>
        <w:t xml:space="preserve"> помещения в многоквартирном доме, а если переустройство и (или) п</w:t>
      </w:r>
      <w:r w:rsidR="00EF2D28" w:rsidRPr="00EF2D28">
        <w:rPr>
          <w:color w:val="000000"/>
          <w:sz w:val="28"/>
          <w:szCs w:val="28"/>
          <w:lang w:eastAsia="zh-CN"/>
        </w:rPr>
        <w:t>е</w:t>
      </w:r>
      <w:r w:rsidR="00EF2D28" w:rsidRPr="00EF2D28">
        <w:rPr>
          <w:color w:val="000000"/>
          <w:sz w:val="28"/>
          <w:szCs w:val="28"/>
          <w:lang w:eastAsia="zh-CN"/>
        </w:rPr>
        <w:t>репланировка помещения в многоквартирном доме невозможны без присоед</w:t>
      </w:r>
      <w:r w:rsidR="00EF2D28" w:rsidRPr="00EF2D28">
        <w:rPr>
          <w:color w:val="000000"/>
          <w:sz w:val="28"/>
          <w:szCs w:val="28"/>
          <w:lang w:eastAsia="zh-CN"/>
        </w:rPr>
        <w:t>и</w:t>
      </w:r>
      <w:r w:rsidR="00EF2D28" w:rsidRPr="00EF2D28">
        <w:rPr>
          <w:color w:val="000000"/>
          <w:sz w:val="28"/>
          <w:szCs w:val="28"/>
          <w:lang w:eastAsia="zh-CN"/>
        </w:rPr>
        <w:t>нения к данному помещению части общего имущества в многоквартирном д</w:t>
      </w:r>
      <w:r w:rsidR="00EF2D28" w:rsidRPr="00EF2D28">
        <w:rPr>
          <w:color w:val="000000"/>
          <w:sz w:val="28"/>
          <w:szCs w:val="28"/>
          <w:lang w:eastAsia="zh-CN"/>
        </w:rPr>
        <w:t>о</w:t>
      </w:r>
      <w:r w:rsidR="00EF2D28" w:rsidRPr="00EF2D28">
        <w:rPr>
          <w:color w:val="000000"/>
          <w:sz w:val="28"/>
          <w:szCs w:val="28"/>
          <w:lang w:eastAsia="zh-CN"/>
        </w:rPr>
        <w:t>ме, также протокол общего собрания собственников помещений в многоква</w:t>
      </w:r>
      <w:r w:rsidR="00EF2D28" w:rsidRPr="00EF2D28">
        <w:rPr>
          <w:color w:val="000000"/>
          <w:sz w:val="28"/>
          <w:szCs w:val="28"/>
          <w:lang w:eastAsia="zh-CN"/>
        </w:rPr>
        <w:t>р</w:t>
      </w:r>
      <w:r w:rsidR="00EF2D28" w:rsidRPr="00EF2D28">
        <w:rPr>
          <w:color w:val="000000"/>
          <w:sz w:val="28"/>
          <w:szCs w:val="28"/>
          <w:lang w:eastAsia="zh-CN"/>
        </w:rPr>
        <w:t>тирном доме о согласии всех собственников помещений в многоквартирном доме на такие переустройство и (или) перепланировку помещения в многоква</w:t>
      </w:r>
      <w:r w:rsidR="00EF2D28" w:rsidRPr="00EF2D28">
        <w:rPr>
          <w:color w:val="000000"/>
          <w:sz w:val="28"/>
          <w:szCs w:val="28"/>
          <w:lang w:eastAsia="zh-CN"/>
        </w:rPr>
        <w:t>р</w:t>
      </w:r>
      <w:r w:rsidR="00EF2D28" w:rsidRPr="00EF2D28">
        <w:rPr>
          <w:color w:val="000000"/>
          <w:sz w:val="28"/>
          <w:szCs w:val="28"/>
          <w:lang w:eastAsia="zh-CN"/>
        </w:rPr>
        <w:t xml:space="preserve">тирном доме, предусмотренном частью 2 статьи 40 </w:t>
      </w:r>
      <w:r w:rsidR="00EF2D28">
        <w:rPr>
          <w:color w:val="000000"/>
          <w:sz w:val="28"/>
          <w:szCs w:val="28"/>
          <w:lang w:eastAsia="zh-CN"/>
        </w:rPr>
        <w:t>Жилищного</w:t>
      </w:r>
      <w:r w:rsidR="00EF2D28" w:rsidRPr="00EF2D28">
        <w:rPr>
          <w:color w:val="000000"/>
          <w:sz w:val="28"/>
          <w:szCs w:val="28"/>
          <w:lang w:eastAsia="zh-CN"/>
        </w:rPr>
        <w:t xml:space="preserve"> Кодекса</w:t>
      </w:r>
      <w:r w:rsidR="00EF2D28">
        <w:rPr>
          <w:color w:val="000000"/>
          <w:sz w:val="28"/>
          <w:szCs w:val="28"/>
          <w:lang w:eastAsia="zh-CN"/>
        </w:rPr>
        <w:t xml:space="preserve"> </w:t>
      </w:r>
      <w:r w:rsidR="00EF2D28">
        <w:rPr>
          <w:sz w:val="28"/>
          <w:szCs w:val="28"/>
        </w:rPr>
        <w:t>(</w:t>
      </w:r>
      <w:r w:rsidR="00EF2D28">
        <w:rPr>
          <w:color w:val="000000"/>
          <w:sz w:val="28"/>
          <w:szCs w:val="28"/>
          <w:lang w:eastAsia="zh-CN"/>
        </w:rPr>
        <w:t>ор</w:t>
      </w:r>
      <w:r w:rsidR="00EF2D28">
        <w:rPr>
          <w:color w:val="000000"/>
          <w:sz w:val="28"/>
          <w:szCs w:val="28"/>
          <w:lang w:eastAsia="zh-CN"/>
        </w:rPr>
        <w:t>и</w:t>
      </w:r>
      <w:r w:rsidR="00EF2D28">
        <w:rPr>
          <w:color w:val="000000"/>
          <w:sz w:val="28"/>
          <w:szCs w:val="28"/>
          <w:lang w:eastAsia="zh-CN"/>
        </w:rPr>
        <w:t>гинал— 1 экз.);</w:t>
      </w:r>
    </w:p>
    <w:p w:rsidR="00C92592" w:rsidRPr="00027E48" w:rsidRDefault="00804607" w:rsidP="008826D7">
      <w:pPr>
        <w:widowControl w:val="0"/>
        <w:overflowPunct/>
        <w:autoSpaceDE/>
        <w:snapToGrid w:val="0"/>
        <w:spacing w:line="230" w:lineRule="auto"/>
        <w:ind w:firstLine="709"/>
        <w:jc w:val="both"/>
        <w:textAlignment w:val="auto"/>
        <w:rPr>
          <w:color w:val="000000"/>
          <w:sz w:val="28"/>
          <w:szCs w:val="28"/>
          <w:lang w:eastAsia="zh-CN"/>
        </w:rPr>
      </w:pPr>
      <w:r w:rsidRPr="00E8403B">
        <w:rPr>
          <w:color w:val="000000"/>
          <w:sz w:val="28"/>
          <w:szCs w:val="28"/>
          <w:lang w:eastAsia="zh-CN"/>
        </w:rPr>
        <w:t>4</w:t>
      </w:r>
      <w:r w:rsidR="00C92592" w:rsidRPr="00E8403B">
        <w:rPr>
          <w:color w:val="000000"/>
          <w:sz w:val="28"/>
          <w:szCs w:val="28"/>
          <w:lang w:eastAsia="zh-CN"/>
        </w:rPr>
        <w:t xml:space="preserve">). </w:t>
      </w:r>
      <w:r w:rsidR="00A76C69" w:rsidRPr="00E8403B">
        <w:rPr>
          <w:sz w:val="28"/>
          <w:szCs w:val="28"/>
        </w:rPr>
        <w:t xml:space="preserve">Технический паспорт переустраиваемого и (или) </w:t>
      </w:r>
      <w:proofErr w:type="spellStart"/>
      <w:r w:rsidR="00A76C69" w:rsidRPr="00E8403B">
        <w:rPr>
          <w:sz w:val="28"/>
          <w:szCs w:val="28"/>
        </w:rPr>
        <w:t>перепланируемого</w:t>
      </w:r>
      <w:proofErr w:type="spellEnd"/>
      <w:r w:rsidR="00A76C69" w:rsidRPr="00E8403B">
        <w:rPr>
          <w:sz w:val="28"/>
          <w:szCs w:val="28"/>
        </w:rPr>
        <w:t xml:space="preserve"> </w:t>
      </w:r>
      <w:r w:rsidR="00A76C69" w:rsidRPr="00027E48">
        <w:rPr>
          <w:sz w:val="28"/>
          <w:szCs w:val="28"/>
        </w:rPr>
        <w:t>помещения</w:t>
      </w:r>
      <w:r w:rsidR="00E32CB6" w:rsidRPr="00E32CB6">
        <w:rPr>
          <w:sz w:val="28"/>
          <w:szCs w:val="28"/>
        </w:rPr>
        <w:t xml:space="preserve"> </w:t>
      </w:r>
      <w:r w:rsidR="00E32CB6">
        <w:rPr>
          <w:sz w:val="28"/>
          <w:szCs w:val="28"/>
        </w:rPr>
        <w:t>в многоквартирном доме</w:t>
      </w:r>
      <w:r w:rsidR="00A76C69" w:rsidRPr="00027E48">
        <w:rPr>
          <w:sz w:val="28"/>
          <w:szCs w:val="28"/>
          <w:lang w:eastAsia="zh-CN"/>
        </w:rPr>
        <w:t xml:space="preserve"> </w:t>
      </w:r>
      <w:r w:rsidR="00C92592" w:rsidRPr="00027E48">
        <w:rPr>
          <w:sz w:val="28"/>
          <w:szCs w:val="28"/>
          <w:lang w:eastAsia="zh-CN"/>
        </w:rPr>
        <w:t>(</w:t>
      </w:r>
      <w:r w:rsidR="00A76C69" w:rsidRPr="00027E48">
        <w:rPr>
          <w:sz w:val="28"/>
          <w:szCs w:val="28"/>
        </w:rPr>
        <w:t>Копия при предъявлении оригинала – 1</w:t>
      </w:r>
      <w:r w:rsidR="00C92592" w:rsidRPr="00027E48">
        <w:rPr>
          <w:sz w:val="28"/>
          <w:szCs w:val="28"/>
          <w:lang w:eastAsia="zh-CN"/>
        </w:rPr>
        <w:t>.)</w:t>
      </w:r>
      <w:r w:rsidR="00C92592" w:rsidRPr="00027E48">
        <w:rPr>
          <w:color w:val="000000"/>
          <w:sz w:val="28"/>
          <w:szCs w:val="28"/>
          <w:lang w:eastAsia="zh-CN"/>
        </w:rPr>
        <w:t>;</w:t>
      </w:r>
    </w:p>
    <w:p w:rsidR="00A76C69" w:rsidRDefault="00027E48" w:rsidP="008826D7">
      <w:pPr>
        <w:snapToGrid w:val="0"/>
        <w:spacing w:line="230" w:lineRule="auto"/>
        <w:ind w:firstLine="709"/>
        <w:rPr>
          <w:sz w:val="28"/>
          <w:szCs w:val="28"/>
        </w:rPr>
      </w:pPr>
      <w:r>
        <w:rPr>
          <w:color w:val="000000"/>
          <w:sz w:val="28"/>
          <w:szCs w:val="28"/>
        </w:rPr>
        <w:lastRenderedPageBreak/>
        <w:t>5)</w:t>
      </w:r>
      <w:r w:rsidRPr="00027E48">
        <w:rPr>
          <w:sz w:val="28"/>
          <w:szCs w:val="28"/>
        </w:rPr>
        <w:t xml:space="preserve">. </w:t>
      </w:r>
      <w:r w:rsidR="00B66D80" w:rsidRPr="00B66D80">
        <w:rPr>
          <w:sz w:val="28"/>
          <w:szCs w:val="28"/>
        </w:rPr>
        <w:t>согласие в письменной форме всех членов семьи нанимателя (в том числе временно отсутствующих членов семьи нанимателя), занимающих пер</w:t>
      </w:r>
      <w:r w:rsidR="00B66D80" w:rsidRPr="00B66D80">
        <w:rPr>
          <w:sz w:val="28"/>
          <w:szCs w:val="28"/>
        </w:rPr>
        <w:t>е</w:t>
      </w:r>
      <w:r w:rsidR="00B66D80" w:rsidRPr="00B66D80">
        <w:rPr>
          <w:sz w:val="28"/>
          <w:szCs w:val="28"/>
        </w:rPr>
        <w:t xml:space="preserve">устраиваемое и (или) </w:t>
      </w:r>
      <w:proofErr w:type="spellStart"/>
      <w:r w:rsidR="00B66D80" w:rsidRPr="00B66D80">
        <w:rPr>
          <w:sz w:val="28"/>
          <w:szCs w:val="28"/>
        </w:rPr>
        <w:t>перепланируемое</w:t>
      </w:r>
      <w:proofErr w:type="spellEnd"/>
      <w:r w:rsidR="00B66D80" w:rsidRPr="00B66D80">
        <w:rPr>
          <w:sz w:val="28"/>
          <w:szCs w:val="28"/>
        </w:rPr>
        <w:t xml:space="preserve"> жилое помещение на основании дог</w:t>
      </w:r>
      <w:r w:rsidR="00B66D80" w:rsidRPr="00B66D80">
        <w:rPr>
          <w:sz w:val="28"/>
          <w:szCs w:val="28"/>
        </w:rPr>
        <w:t>о</w:t>
      </w:r>
      <w:r w:rsidR="00B66D80" w:rsidRPr="00B66D80">
        <w:rPr>
          <w:sz w:val="28"/>
          <w:szCs w:val="28"/>
        </w:rPr>
        <w:t xml:space="preserve">вора социального найма (в случае, если заявителем является уполномоченный </w:t>
      </w:r>
      <w:proofErr w:type="spellStart"/>
      <w:r w:rsidR="00B66D80" w:rsidRPr="00B66D80">
        <w:rPr>
          <w:sz w:val="28"/>
          <w:szCs w:val="28"/>
        </w:rPr>
        <w:t>наймодателем</w:t>
      </w:r>
      <w:proofErr w:type="spellEnd"/>
      <w:r w:rsidR="00B66D80" w:rsidRPr="00B66D80">
        <w:rPr>
          <w:sz w:val="28"/>
          <w:szCs w:val="28"/>
        </w:rPr>
        <w:t xml:space="preserve"> на представление предусмотренных настоящим пунктом док</w:t>
      </w:r>
      <w:r w:rsidR="00B66D80" w:rsidRPr="00B66D80">
        <w:rPr>
          <w:sz w:val="28"/>
          <w:szCs w:val="28"/>
        </w:rPr>
        <w:t>у</w:t>
      </w:r>
      <w:r w:rsidR="00B66D80" w:rsidRPr="00B66D80">
        <w:rPr>
          <w:sz w:val="28"/>
          <w:szCs w:val="28"/>
        </w:rPr>
        <w:t xml:space="preserve">ментов наниматель переустраиваемого и (или) </w:t>
      </w:r>
      <w:proofErr w:type="spellStart"/>
      <w:r w:rsidR="00B66D80" w:rsidRPr="00B66D80">
        <w:rPr>
          <w:sz w:val="28"/>
          <w:szCs w:val="28"/>
        </w:rPr>
        <w:t>перепланируемого</w:t>
      </w:r>
      <w:proofErr w:type="spellEnd"/>
      <w:r w:rsidR="00B66D80" w:rsidRPr="00B66D80">
        <w:rPr>
          <w:sz w:val="28"/>
          <w:szCs w:val="28"/>
        </w:rPr>
        <w:t xml:space="preserve"> жилого п</w:t>
      </w:r>
      <w:r w:rsidR="00B66D80" w:rsidRPr="00B66D80">
        <w:rPr>
          <w:sz w:val="28"/>
          <w:szCs w:val="28"/>
        </w:rPr>
        <w:t>о</w:t>
      </w:r>
      <w:r w:rsidR="00B66D80" w:rsidRPr="00B66D80">
        <w:rPr>
          <w:sz w:val="28"/>
          <w:szCs w:val="28"/>
        </w:rPr>
        <w:t>мещения по договору социального найма);</w:t>
      </w:r>
      <w:r w:rsidR="00DC4CE3">
        <w:rPr>
          <w:sz w:val="28"/>
          <w:szCs w:val="28"/>
        </w:rPr>
        <w:t xml:space="preserve"> </w:t>
      </w:r>
      <w:r w:rsidR="00A76C69" w:rsidRPr="00027E48">
        <w:rPr>
          <w:sz w:val="28"/>
          <w:szCs w:val="28"/>
        </w:rPr>
        <w:t xml:space="preserve">Оригинал </w:t>
      </w:r>
      <w:r w:rsidR="00840863">
        <w:rPr>
          <w:sz w:val="28"/>
          <w:szCs w:val="28"/>
        </w:rPr>
        <w:t>–</w:t>
      </w:r>
      <w:r w:rsidR="00A76C69" w:rsidRPr="00027E48">
        <w:rPr>
          <w:sz w:val="28"/>
          <w:szCs w:val="28"/>
        </w:rPr>
        <w:t xml:space="preserve"> 1</w:t>
      </w:r>
    </w:p>
    <w:p w:rsidR="00804607" w:rsidRDefault="00804607" w:rsidP="008826D7">
      <w:pPr>
        <w:snapToGrid w:val="0"/>
        <w:spacing w:line="230" w:lineRule="auto"/>
        <w:ind w:firstLine="709"/>
        <w:rPr>
          <w:sz w:val="28"/>
          <w:szCs w:val="28"/>
        </w:rPr>
      </w:pPr>
      <w:r w:rsidRPr="00027E48">
        <w:rPr>
          <w:color w:val="000000"/>
          <w:sz w:val="28"/>
          <w:szCs w:val="28"/>
        </w:rPr>
        <w:t xml:space="preserve">6) </w:t>
      </w:r>
      <w:r w:rsidR="009D0E65">
        <w:rPr>
          <w:sz w:val="28"/>
          <w:szCs w:val="28"/>
        </w:rPr>
        <w:t>З</w:t>
      </w:r>
      <w:r w:rsidR="009D0E65" w:rsidRPr="009D0E65">
        <w:rPr>
          <w:sz w:val="28"/>
          <w:szCs w:val="28"/>
        </w:rPr>
        <w:t xml:space="preserve">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w:t>
      </w:r>
      <w:r w:rsidR="00E8403B" w:rsidRPr="00E8403B">
        <w:rPr>
          <w:sz w:val="28"/>
          <w:szCs w:val="28"/>
        </w:rPr>
        <w:t>(Оригинал – 1)</w:t>
      </w:r>
    </w:p>
    <w:p w:rsidR="00804607" w:rsidRPr="00AE02DD" w:rsidRDefault="00804607" w:rsidP="008826D7">
      <w:pPr>
        <w:tabs>
          <w:tab w:val="num" w:pos="0"/>
          <w:tab w:val="left" w:pos="8364"/>
        </w:tabs>
        <w:snapToGrid w:val="0"/>
        <w:spacing w:line="230" w:lineRule="auto"/>
        <w:ind w:right="-3" w:firstLine="709"/>
        <w:mirrorIndents/>
        <w:jc w:val="both"/>
        <w:rPr>
          <w:sz w:val="28"/>
          <w:szCs w:val="28"/>
          <w:lang w:eastAsia="ru-RU"/>
        </w:rPr>
      </w:pPr>
      <w:r w:rsidRPr="00E8403B">
        <w:rPr>
          <w:color w:val="000000"/>
          <w:sz w:val="28"/>
          <w:szCs w:val="28"/>
        </w:rPr>
        <w:t>7</w:t>
      </w:r>
      <w:r w:rsidRPr="00027E48">
        <w:rPr>
          <w:color w:val="000000"/>
          <w:sz w:val="28"/>
          <w:szCs w:val="28"/>
        </w:rPr>
        <w:t xml:space="preserve">) </w:t>
      </w:r>
      <w:r w:rsidR="00027E48" w:rsidRPr="00027E48">
        <w:rPr>
          <w:sz w:val="28"/>
          <w:szCs w:val="28"/>
        </w:rPr>
        <w:t xml:space="preserve">Документ, удостоверяющий права (полномочия) представителя физического </w:t>
      </w:r>
      <w:r w:rsidR="00027E48" w:rsidRPr="00AE02DD">
        <w:rPr>
          <w:sz w:val="28"/>
          <w:szCs w:val="28"/>
        </w:rPr>
        <w:t>или юридического лица, если с заявлением обращается представитель заявителя*(Копия при предъявлении оригинала – 1)</w:t>
      </w:r>
      <w:r w:rsidRPr="00AE02DD">
        <w:rPr>
          <w:rFonts w:eastAsia="Times New Roman CYR" w:cs="Times New Roman CYR"/>
          <w:color w:val="000000"/>
          <w:sz w:val="28"/>
          <w:szCs w:val="28"/>
        </w:rPr>
        <w:t>:</w:t>
      </w:r>
    </w:p>
    <w:p w:rsidR="00E8403B" w:rsidRPr="00AE02DD" w:rsidRDefault="00E8403B" w:rsidP="008826D7">
      <w:pPr>
        <w:overflowPunct/>
        <w:autoSpaceDE/>
        <w:spacing w:line="230" w:lineRule="auto"/>
        <w:ind w:firstLine="709"/>
        <w:jc w:val="both"/>
        <w:textAlignment w:val="auto"/>
        <w:rPr>
          <w:rFonts w:eastAsia="Calibri"/>
          <w:sz w:val="28"/>
          <w:szCs w:val="28"/>
          <w:lang w:eastAsia="ru-RU"/>
        </w:rPr>
      </w:pPr>
      <w:r w:rsidRPr="00AE02DD">
        <w:rPr>
          <w:rFonts w:eastAsia="Calibri"/>
          <w:sz w:val="28"/>
          <w:szCs w:val="28"/>
          <w:lang w:eastAsia="ru-RU"/>
        </w:rPr>
        <w:t>7.1. Для представителей физического лица:</w:t>
      </w:r>
    </w:p>
    <w:p w:rsidR="00E8403B" w:rsidRPr="00E8403B" w:rsidRDefault="00E8403B" w:rsidP="008826D7">
      <w:pPr>
        <w:overflowPunct/>
        <w:autoSpaceDE/>
        <w:spacing w:line="230" w:lineRule="auto"/>
        <w:ind w:firstLine="709"/>
        <w:jc w:val="both"/>
        <w:textAlignment w:val="auto"/>
        <w:rPr>
          <w:rFonts w:eastAsia="Calibri"/>
          <w:sz w:val="28"/>
          <w:szCs w:val="28"/>
          <w:lang w:eastAsia="ru-RU"/>
        </w:rPr>
      </w:pPr>
      <w:r w:rsidRPr="00E8403B">
        <w:rPr>
          <w:rFonts w:eastAsia="Calibri"/>
          <w:sz w:val="28"/>
          <w:szCs w:val="28"/>
          <w:lang w:eastAsia="ru-RU"/>
        </w:rPr>
        <w:t>7.1.1. Доверенность, оформленная в установленном законом порядке, на представление интересов заявителя</w:t>
      </w:r>
    </w:p>
    <w:p w:rsidR="00E8403B" w:rsidRPr="00E8403B" w:rsidRDefault="00E8403B" w:rsidP="008826D7">
      <w:pPr>
        <w:overflowPunct/>
        <w:autoSpaceDE/>
        <w:spacing w:line="230" w:lineRule="auto"/>
        <w:ind w:firstLine="709"/>
        <w:jc w:val="both"/>
        <w:textAlignment w:val="auto"/>
        <w:rPr>
          <w:rFonts w:eastAsia="Calibri"/>
          <w:sz w:val="28"/>
          <w:szCs w:val="28"/>
          <w:lang w:eastAsia="ru-RU"/>
        </w:rPr>
      </w:pPr>
      <w:r w:rsidRPr="00E8403B">
        <w:rPr>
          <w:rFonts w:eastAsia="Calibri"/>
          <w:sz w:val="28"/>
          <w:szCs w:val="28"/>
          <w:lang w:eastAsia="ru-RU"/>
        </w:rPr>
        <w:t>7.1.2. Свидетельство о рождении</w:t>
      </w:r>
    </w:p>
    <w:p w:rsidR="00E8403B" w:rsidRPr="00E8403B" w:rsidRDefault="00E8403B" w:rsidP="008826D7">
      <w:pPr>
        <w:overflowPunct/>
        <w:autoSpaceDE/>
        <w:spacing w:line="230" w:lineRule="auto"/>
        <w:ind w:firstLine="709"/>
        <w:jc w:val="both"/>
        <w:textAlignment w:val="auto"/>
        <w:rPr>
          <w:rFonts w:eastAsia="Calibri"/>
          <w:sz w:val="28"/>
          <w:szCs w:val="28"/>
          <w:lang w:eastAsia="ru-RU"/>
        </w:rPr>
      </w:pPr>
      <w:r w:rsidRPr="00E8403B">
        <w:rPr>
          <w:rFonts w:eastAsia="Calibri"/>
          <w:sz w:val="28"/>
          <w:szCs w:val="28"/>
          <w:lang w:eastAsia="ru-RU"/>
        </w:rPr>
        <w:t>7.1.3. Свидетельство об усыновлении</w:t>
      </w:r>
    </w:p>
    <w:p w:rsidR="00E8403B" w:rsidRPr="00E8403B" w:rsidRDefault="00E8403B" w:rsidP="008826D7">
      <w:pPr>
        <w:snapToGrid w:val="0"/>
        <w:spacing w:line="230" w:lineRule="auto"/>
        <w:ind w:firstLine="709"/>
        <w:jc w:val="both"/>
        <w:rPr>
          <w:sz w:val="28"/>
          <w:szCs w:val="28"/>
        </w:rPr>
      </w:pPr>
      <w:r w:rsidRPr="00E8403B">
        <w:rPr>
          <w:sz w:val="28"/>
          <w:szCs w:val="28"/>
        </w:rPr>
        <w:t>7.1.4. Акт органа опеки и попечительства о назначении опекуна или поп</w:t>
      </w:r>
      <w:r w:rsidRPr="00E8403B">
        <w:rPr>
          <w:sz w:val="28"/>
          <w:szCs w:val="28"/>
        </w:rPr>
        <w:t>е</w:t>
      </w:r>
      <w:r w:rsidRPr="00E8403B">
        <w:rPr>
          <w:sz w:val="28"/>
          <w:szCs w:val="28"/>
        </w:rPr>
        <w:t>чителя</w:t>
      </w:r>
    </w:p>
    <w:p w:rsidR="00E8403B" w:rsidRPr="00E8403B" w:rsidRDefault="00E8403B" w:rsidP="008826D7">
      <w:pPr>
        <w:overflowPunct/>
        <w:autoSpaceDE/>
        <w:spacing w:line="230" w:lineRule="auto"/>
        <w:ind w:firstLine="709"/>
        <w:jc w:val="both"/>
        <w:textAlignment w:val="auto"/>
        <w:rPr>
          <w:rFonts w:eastAsia="Calibri"/>
          <w:sz w:val="28"/>
          <w:szCs w:val="28"/>
          <w:lang w:eastAsia="ru-RU"/>
        </w:rPr>
      </w:pPr>
      <w:r w:rsidRPr="00E8403B">
        <w:rPr>
          <w:rFonts w:eastAsia="Calibri"/>
          <w:sz w:val="28"/>
          <w:szCs w:val="28"/>
          <w:lang w:eastAsia="ru-RU"/>
        </w:rPr>
        <w:t xml:space="preserve">7.2. Для представителей юридического лица: </w:t>
      </w:r>
    </w:p>
    <w:p w:rsidR="00E8403B" w:rsidRPr="00E8403B" w:rsidRDefault="00E8403B" w:rsidP="008826D7">
      <w:pPr>
        <w:overflowPunct/>
        <w:autoSpaceDE/>
        <w:spacing w:line="230" w:lineRule="auto"/>
        <w:ind w:firstLine="709"/>
        <w:jc w:val="both"/>
        <w:textAlignment w:val="auto"/>
        <w:rPr>
          <w:rFonts w:eastAsia="Calibri"/>
          <w:sz w:val="28"/>
          <w:szCs w:val="28"/>
          <w:lang w:eastAsia="ru-RU"/>
        </w:rPr>
      </w:pPr>
      <w:r w:rsidRPr="00E8403B">
        <w:rPr>
          <w:rFonts w:eastAsia="Calibri"/>
          <w:sz w:val="28"/>
          <w:szCs w:val="28"/>
          <w:lang w:eastAsia="ru-RU"/>
        </w:rPr>
        <w:t>7.2.1. Доверенность, оформленная в установленном законом порядке, на представление интересов заявителя</w:t>
      </w:r>
    </w:p>
    <w:p w:rsidR="00E8403B" w:rsidRPr="00E8403B" w:rsidRDefault="00E8403B" w:rsidP="008826D7">
      <w:pPr>
        <w:snapToGrid w:val="0"/>
        <w:spacing w:line="230" w:lineRule="auto"/>
        <w:ind w:firstLine="709"/>
        <w:jc w:val="both"/>
        <w:rPr>
          <w:rFonts w:eastAsia="Calibri"/>
          <w:sz w:val="28"/>
          <w:szCs w:val="28"/>
          <w:lang w:eastAsia="ru-RU"/>
        </w:rPr>
      </w:pPr>
      <w:r w:rsidRPr="00E8403B">
        <w:rPr>
          <w:rFonts w:eastAsia="Calibri"/>
          <w:sz w:val="28"/>
          <w:szCs w:val="28"/>
          <w:lang w:eastAsia="ru-RU"/>
        </w:rPr>
        <w:t>7.2.2.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E8403B" w:rsidRPr="00E8403B" w:rsidRDefault="00FA7F30" w:rsidP="008826D7">
      <w:pPr>
        <w:snapToGrid w:val="0"/>
        <w:spacing w:line="230" w:lineRule="auto"/>
        <w:ind w:firstLine="709"/>
        <w:jc w:val="both"/>
        <w:rPr>
          <w:rFonts w:eastAsia="Times New Roman CYR" w:cs="Times New Roman CYR"/>
          <w:color w:val="000000"/>
          <w:sz w:val="28"/>
          <w:szCs w:val="28"/>
        </w:rPr>
      </w:pPr>
      <w:r>
        <w:rPr>
          <w:sz w:val="28"/>
          <w:szCs w:val="28"/>
        </w:rPr>
        <w:t>8) Согласие на обработку персональных данных (приложение №3).</w:t>
      </w:r>
    </w:p>
    <w:p w:rsidR="00FC50B2" w:rsidRPr="00DA6519" w:rsidRDefault="00FC50B2" w:rsidP="008826D7">
      <w:pPr>
        <w:spacing w:line="230" w:lineRule="auto"/>
        <w:ind w:firstLine="709"/>
        <w:jc w:val="both"/>
        <w:rPr>
          <w:sz w:val="28"/>
          <w:szCs w:val="28"/>
        </w:rPr>
      </w:pPr>
      <w:r w:rsidRPr="00DA6519">
        <w:rPr>
          <w:sz w:val="28"/>
          <w:szCs w:val="28"/>
        </w:rPr>
        <w:t>Документы, предусмотренные подпунктом 7 части 1 настоящей статьи, предоставляются для обозрения и подлежат возврату заявителю.</w:t>
      </w:r>
    </w:p>
    <w:p w:rsidR="00C92592" w:rsidRPr="00DA6519" w:rsidRDefault="00C92592" w:rsidP="008826D7">
      <w:pPr>
        <w:widowControl w:val="0"/>
        <w:overflowPunct/>
        <w:autoSpaceDE/>
        <w:spacing w:line="230" w:lineRule="auto"/>
        <w:ind w:firstLine="709"/>
        <w:jc w:val="both"/>
        <w:textAlignment w:val="auto"/>
        <w:rPr>
          <w:sz w:val="28"/>
          <w:szCs w:val="28"/>
          <w:lang w:eastAsia="zh-CN"/>
        </w:rPr>
      </w:pPr>
      <w:r w:rsidRPr="00DA6519">
        <w:rPr>
          <w:sz w:val="28"/>
          <w:szCs w:val="28"/>
          <w:lang w:eastAsia="zh-CN"/>
        </w:rPr>
        <w:t>В случае если копии документов не заверены в установленном порядке, вместе с копиями предъявляются оригиналы.</w:t>
      </w:r>
    </w:p>
    <w:p w:rsidR="00C92592" w:rsidRPr="00DA6519" w:rsidRDefault="00C92592" w:rsidP="008826D7">
      <w:pPr>
        <w:widowControl w:val="0"/>
        <w:tabs>
          <w:tab w:val="left" w:pos="851"/>
        </w:tabs>
        <w:overflowPunct/>
        <w:autoSpaceDE/>
        <w:spacing w:line="230" w:lineRule="auto"/>
        <w:ind w:firstLine="709"/>
        <w:jc w:val="both"/>
        <w:textAlignment w:val="auto"/>
        <w:rPr>
          <w:sz w:val="28"/>
          <w:szCs w:val="28"/>
          <w:lang w:eastAsia="zh-CN"/>
        </w:rPr>
      </w:pPr>
      <w:r w:rsidRPr="00DA6519">
        <w:rPr>
          <w:sz w:val="28"/>
          <w:szCs w:val="28"/>
          <w:lang w:eastAsia="zh-CN"/>
        </w:rPr>
        <w:t>Документы</w:t>
      </w:r>
      <w:r w:rsidR="00FB26BE">
        <w:rPr>
          <w:sz w:val="28"/>
          <w:szCs w:val="28"/>
          <w:lang w:eastAsia="zh-CN"/>
        </w:rPr>
        <w:t>,</w:t>
      </w:r>
      <w:r w:rsidR="0066263C" w:rsidRPr="00DA6519">
        <w:rPr>
          <w:sz w:val="28"/>
          <w:szCs w:val="28"/>
          <w:lang w:eastAsia="zh-CN"/>
        </w:rPr>
        <w:t xml:space="preserve"> указанные в подпунктах 1,</w:t>
      </w:r>
      <w:r w:rsidR="00655A24">
        <w:rPr>
          <w:sz w:val="28"/>
          <w:szCs w:val="28"/>
          <w:lang w:eastAsia="zh-CN"/>
        </w:rPr>
        <w:t>3,5</w:t>
      </w:r>
      <w:r w:rsidR="00FC50B2" w:rsidRPr="00DA6519">
        <w:rPr>
          <w:sz w:val="28"/>
          <w:szCs w:val="28"/>
          <w:lang w:eastAsia="zh-CN"/>
        </w:rPr>
        <w:t>,7</w:t>
      </w:r>
      <w:r w:rsidR="00D92B9F">
        <w:rPr>
          <w:sz w:val="28"/>
          <w:szCs w:val="28"/>
          <w:lang w:eastAsia="zh-CN"/>
        </w:rPr>
        <w:t>,8</w:t>
      </w:r>
      <w:r w:rsidRPr="00DA6519">
        <w:rPr>
          <w:sz w:val="28"/>
          <w:szCs w:val="28"/>
          <w:lang w:eastAsia="zh-CN"/>
        </w:rPr>
        <w:t xml:space="preserve"> — предоставляются заяв</w:t>
      </w:r>
      <w:r w:rsidRPr="00DA6519">
        <w:rPr>
          <w:sz w:val="28"/>
          <w:szCs w:val="28"/>
          <w:lang w:eastAsia="zh-CN"/>
        </w:rPr>
        <w:t>и</w:t>
      </w:r>
      <w:r w:rsidRPr="00DA6519">
        <w:rPr>
          <w:sz w:val="28"/>
          <w:szCs w:val="28"/>
          <w:lang w:eastAsia="zh-CN"/>
        </w:rPr>
        <w:t>телем самостоятельно.</w:t>
      </w:r>
    </w:p>
    <w:p w:rsidR="00C92592" w:rsidRDefault="00FC50B2" w:rsidP="008826D7">
      <w:pPr>
        <w:widowControl w:val="0"/>
        <w:overflowPunct/>
        <w:autoSpaceDE/>
        <w:snapToGrid w:val="0"/>
        <w:spacing w:line="230" w:lineRule="auto"/>
        <w:ind w:firstLine="709"/>
        <w:jc w:val="both"/>
        <w:textAlignment w:val="auto"/>
        <w:rPr>
          <w:rFonts w:eastAsia="Times New Roman CYR"/>
          <w:sz w:val="28"/>
          <w:szCs w:val="28"/>
          <w:lang w:eastAsia="zh-CN"/>
        </w:rPr>
      </w:pPr>
      <w:r w:rsidRPr="00DA6519">
        <w:rPr>
          <w:rFonts w:eastAsia="Times New Roman CYR"/>
          <w:sz w:val="28"/>
          <w:szCs w:val="28"/>
          <w:lang w:eastAsia="zh-CN"/>
        </w:rPr>
        <w:t>Документы</w:t>
      </w:r>
      <w:r w:rsidR="00FB26BE">
        <w:rPr>
          <w:rFonts w:eastAsia="Times New Roman CYR"/>
          <w:sz w:val="28"/>
          <w:szCs w:val="28"/>
          <w:lang w:eastAsia="zh-CN"/>
        </w:rPr>
        <w:t>,</w:t>
      </w:r>
      <w:r w:rsidRPr="00DA6519">
        <w:rPr>
          <w:rFonts w:eastAsia="Times New Roman CYR"/>
          <w:sz w:val="28"/>
          <w:szCs w:val="28"/>
          <w:lang w:eastAsia="zh-CN"/>
        </w:rPr>
        <w:t xml:space="preserve"> указанные в подпункте</w:t>
      </w:r>
      <w:r w:rsidR="00C92592" w:rsidRPr="00DA6519">
        <w:rPr>
          <w:rFonts w:eastAsia="Times New Roman CYR"/>
          <w:sz w:val="28"/>
          <w:szCs w:val="28"/>
          <w:lang w:eastAsia="zh-CN"/>
        </w:rPr>
        <w:t xml:space="preserve"> </w:t>
      </w:r>
      <w:r w:rsidRPr="00DA6519">
        <w:rPr>
          <w:rFonts w:eastAsia="Times New Roman CYR"/>
          <w:sz w:val="28"/>
          <w:szCs w:val="28"/>
          <w:lang w:eastAsia="zh-CN"/>
        </w:rPr>
        <w:t>2</w:t>
      </w:r>
      <w:r w:rsidR="00655A24">
        <w:rPr>
          <w:rFonts w:eastAsia="Times New Roman CYR"/>
          <w:sz w:val="28"/>
          <w:szCs w:val="28"/>
          <w:lang w:eastAsia="zh-CN"/>
        </w:rPr>
        <w:t>,4,6</w:t>
      </w:r>
      <w:r w:rsidR="00C92592" w:rsidRPr="00DA6519">
        <w:rPr>
          <w:rFonts w:eastAsia="Times New Roman CYR"/>
          <w:sz w:val="28"/>
          <w:szCs w:val="28"/>
          <w:lang w:eastAsia="zh-CN"/>
        </w:rPr>
        <w:t xml:space="preserve">— запрашиваются органами местного самоуправления или МАУ МФЦ в государственных органах, органах местного самоуправления и подведомственных государственным органам или органам местного самоуправления </w:t>
      </w:r>
      <w:proofErr w:type="gramStart"/>
      <w:r w:rsidR="00C92592" w:rsidRPr="00DA6519">
        <w:rPr>
          <w:rFonts w:eastAsia="Times New Roman CYR"/>
          <w:sz w:val="28"/>
          <w:szCs w:val="28"/>
          <w:lang w:eastAsia="zh-CN"/>
        </w:rPr>
        <w:t>организациях</w:t>
      </w:r>
      <w:proofErr w:type="gramEnd"/>
      <w:r w:rsidR="00C92592" w:rsidRPr="00DA6519">
        <w:rPr>
          <w:rFonts w:eastAsia="Times New Roman CYR"/>
          <w:sz w:val="28"/>
          <w:szCs w:val="28"/>
          <w:lang w:eastAsia="zh-CN"/>
        </w:rPr>
        <w:t xml:space="preserve"> в распоряжении которых находятся указанные документы, если они не были предоставлены заявителем самостоятельно.</w:t>
      </w:r>
    </w:p>
    <w:p w:rsidR="00086F19" w:rsidRPr="00DA6519" w:rsidRDefault="00086F19" w:rsidP="008826D7">
      <w:pPr>
        <w:spacing w:line="230" w:lineRule="auto"/>
        <w:ind w:firstLine="709"/>
        <w:jc w:val="both"/>
        <w:rPr>
          <w:sz w:val="28"/>
          <w:szCs w:val="28"/>
          <w:shd w:val="clear" w:color="auto" w:fill="FFFFFF"/>
          <w:lang w:eastAsia="zh-CN"/>
        </w:rPr>
      </w:pPr>
      <w:r w:rsidRPr="00DA6519">
        <w:rPr>
          <w:sz w:val="28"/>
          <w:szCs w:val="28"/>
          <w:shd w:val="clear" w:color="auto" w:fill="FFFFFF"/>
        </w:rPr>
        <w:t>Межведомственный запрос документов и информац</w:t>
      </w:r>
      <w:r w:rsidR="00FC50B2" w:rsidRPr="00DA6519">
        <w:rPr>
          <w:sz w:val="28"/>
          <w:szCs w:val="28"/>
          <w:shd w:val="clear" w:color="auto" w:fill="FFFFFF"/>
        </w:rPr>
        <w:t>ии, указанных в по</w:t>
      </w:r>
      <w:r w:rsidR="00FC50B2" w:rsidRPr="00DA6519">
        <w:rPr>
          <w:sz w:val="28"/>
          <w:szCs w:val="28"/>
          <w:shd w:val="clear" w:color="auto" w:fill="FFFFFF"/>
        </w:rPr>
        <w:t>д</w:t>
      </w:r>
      <w:r w:rsidR="00655A24">
        <w:rPr>
          <w:sz w:val="28"/>
          <w:szCs w:val="28"/>
          <w:shd w:val="clear" w:color="auto" w:fill="FFFFFF"/>
        </w:rPr>
        <w:t xml:space="preserve">пунктах </w:t>
      </w:r>
      <w:r w:rsidR="00FC50B2" w:rsidRPr="00DA6519">
        <w:rPr>
          <w:sz w:val="28"/>
          <w:szCs w:val="28"/>
          <w:shd w:val="clear" w:color="auto" w:fill="FFFFFF"/>
        </w:rPr>
        <w:t>2</w:t>
      </w:r>
      <w:r w:rsidR="00655A24">
        <w:rPr>
          <w:sz w:val="28"/>
          <w:szCs w:val="28"/>
          <w:shd w:val="clear" w:color="auto" w:fill="FFFFFF"/>
        </w:rPr>
        <w:t>,4,6</w:t>
      </w:r>
      <w:r w:rsidR="00FC50B2" w:rsidRPr="00DA6519">
        <w:rPr>
          <w:sz w:val="28"/>
          <w:szCs w:val="28"/>
          <w:shd w:val="clear" w:color="auto" w:fill="FFFFFF"/>
        </w:rPr>
        <w:t xml:space="preserve"> </w:t>
      </w:r>
      <w:r w:rsidRPr="00DA6519">
        <w:rPr>
          <w:sz w:val="28"/>
          <w:szCs w:val="28"/>
          <w:shd w:val="clear" w:color="auto" w:fill="FFFFFF"/>
        </w:rPr>
        <w:t>может осуществляться, в том числе и в электронной форме с и</w:t>
      </w:r>
      <w:r w:rsidRPr="00DA6519">
        <w:rPr>
          <w:sz w:val="28"/>
          <w:szCs w:val="28"/>
          <w:shd w:val="clear" w:color="auto" w:fill="FFFFFF"/>
        </w:rPr>
        <w:t>с</w:t>
      </w:r>
      <w:r w:rsidRPr="00DA6519">
        <w:rPr>
          <w:sz w:val="28"/>
          <w:szCs w:val="28"/>
          <w:shd w:val="clear" w:color="auto" w:fill="FFFFFF"/>
        </w:rPr>
        <w:t>пользованием единой системы межведомственного электронного взаимоде</w:t>
      </w:r>
      <w:r w:rsidRPr="00DA6519">
        <w:rPr>
          <w:sz w:val="28"/>
          <w:szCs w:val="28"/>
          <w:shd w:val="clear" w:color="auto" w:fill="FFFFFF"/>
        </w:rPr>
        <w:t>й</w:t>
      </w:r>
      <w:r w:rsidRPr="00DA6519">
        <w:rPr>
          <w:sz w:val="28"/>
          <w:szCs w:val="28"/>
          <w:shd w:val="clear" w:color="auto" w:fill="FFFFFF"/>
        </w:rPr>
        <w:t>ствия. В этом случае ответ будет также получен в э</w:t>
      </w:r>
      <w:r w:rsidR="00EF7740">
        <w:rPr>
          <w:sz w:val="28"/>
          <w:szCs w:val="28"/>
          <w:shd w:val="clear" w:color="auto" w:fill="FFFFFF"/>
        </w:rPr>
        <w:t>лектронной форме в виде электро</w:t>
      </w:r>
      <w:r w:rsidRPr="00DA6519">
        <w:rPr>
          <w:sz w:val="28"/>
          <w:szCs w:val="28"/>
          <w:shd w:val="clear" w:color="auto" w:fill="FFFFFF"/>
        </w:rPr>
        <w:t xml:space="preserve">нного документа. На бумажной копии электронного документа </w:t>
      </w:r>
      <w:proofErr w:type="gramStart"/>
      <w:r w:rsidRPr="00DA6519">
        <w:rPr>
          <w:sz w:val="28"/>
          <w:szCs w:val="28"/>
          <w:shd w:val="clear" w:color="auto" w:fill="FFFFFF"/>
        </w:rPr>
        <w:t>специ</w:t>
      </w:r>
      <w:r w:rsidRPr="00DA6519">
        <w:rPr>
          <w:sz w:val="28"/>
          <w:szCs w:val="28"/>
          <w:shd w:val="clear" w:color="auto" w:fill="FFFFFF"/>
        </w:rPr>
        <w:t>а</w:t>
      </w:r>
      <w:r w:rsidRPr="00DA6519">
        <w:rPr>
          <w:sz w:val="28"/>
          <w:szCs w:val="28"/>
          <w:shd w:val="clear" w:color="auto" w:fill="FFFFFF"/>
        </w:rPr>
        <w:t>листом, получившим ответ в электронной форме п</w:t>
      </w:r>
      <w:r w:rsidR="00E7540E" w:rsidRPr="00DA6519">
        <w:rPr>
          <w:sz w:val="28"/>
          <w:szCs w:val="28"/>
          <w:shd w:val="clear" w:color="auto" w:fill="FFFFFF"/>
        </w:rPr>
        <w:t>роставляется</w:t>
      </w:r>
      <w:proofErr w:type="gramEnd"/>
      <w:r w:rsidR="00E7540E" w:rsidRPr="00DA6519">
        <w:rPr>
          <w:sz w:val="28"/>
          <w:szCs w:val="28"/>
          <w:shd w:val="clear" w:color="auto" w:fill="FFFFFF"/>
        </w:rPr>
        <w:t xml:space="preserve"> следующая о</w:t>
      </w:r>
      <w:r w:rsidR="00E7540E" w:rsidRPr="00DA6519">
        <w:rPr>
          <w:sz w:val="28"/>
          <w:szCs w:val="28"/>
          <w:shd w:val="clear" w:color="auto" w:fill="FFFFFF"/>
        </w:rPr>
        <w:t>т</w:t>
      </w:r>
      <w:r w:rsidR="00E7540E" w:rsidRPr="00DA6519">
        <w:rPr>
          <w:sz w:val="28"/>
          <w:szCs w:val="28"/>
          <w:shd w:val="clear" w:color="auto" w:fill="FFFFFF"/>
        </w:rPr>
        <w:lastRenderedPageBreak/>
        <w:t>метка: «</w:t>
      </w:r>
      <w:r w:rsidRPr="00DA6519">
        <w:rPr>
          <w:sz w:val="28"/>
          <w:szCs w:val="28"/>
          <w:shd w:val="clear" w:color="auto" w:fill="FFFFFF"/>
        </w:rPr>
        <w:t>получено по каналам СМЭВ» и заверяется своей подписью, с указан</w:t>
      </w:r>
      <w:r w:rsidRPr="00DA6519">
        <w:rPr>
          <w:sz w:val="28"/>
          <w:szCs w:val="28"/>
          <w:shd w:val="clear" w:color="auto" w:fill="FFFFFF"/>
        </w:rPr>
        <w:t>и</w:t>
      </w:r>
      <w:r w:rsidRPr="00DA6519">
        <w:rPr>
          <w:sz w:val="28"/>
          <w:szCs w:val="28"/>
          <w:shd w:val="clear" w:color="auto" w:fill="FFFFFF"/>
        </w:rPr>
        <w:t>ем даты и должности.</w:t>
      </w:r>
    </w:p>
    <w:p w:rsidR="00565454" w:rsidRDefault="00565454" w:rsidP="008826D7">
      <w:pPr>
        <w:autoSpaceDN w:val="0"/>
        <w:adjustRightInd w:val="0"/>
        <w:spacing w:line="230" w:lineRule="auto"/>
        <w:ind w:firstLine="709"/>
        <w:jc w:val="both"/>
        <w:rPr>
          <w:bCs/>
          <w:sz w:val="28"/>
          <w:szCs w:val="28"/>
        </w:rPr>
      </w:pPr>
      <w:r w:rsidRPr="00DA6519">
        <w:rPr>
          <w:bCs/>
          <w:sz w:val="28"/>
          <w:szCs w:val="28"/>
        </w:rPr>
        <w:t xml:space="preserve">Заявитель вправе представить в </w:t>
      </w:r>
      <w:r w:rsidRPr="00DA6519">
        <w:rPr>
          <w:sz w:val="28"/>
          <w:szCs w:val="28"/>
        </w:rPr>
        <w:t>Администрацию района и/или МАУ «Многофункциональный центр предоставления государственных и муниц</w:t>
      </w:r>
      <w:r w:rsidRPr="00DA6519">
        <w:rPr>
          <w:sz w:val="28"/>
          <w:szCs w:val="28"/>
        </w:rPr>
        <w:t>и</w:t>
      </w:r>
      <w:r w:rsidRPr="00DA6519">
        <w:rPr>
          <w:sz w:val="28"/>
          <w:szCs w:val="28"/>
        </w:rPr>
        <w:t xml:space="preserve">пальных услуг» Песчанокопского района </w:t>
      </w:r>
      <w:r w:rsidRPr="00DA6519">
        <w:rPr>
          <w:bCs/>
          <w:sz w:val="28"/>
          <w:szCs w:val="28"/>
        </w:rPr>
        <w:t>документы, запрашиваемые по кан</w:t>
      </w:r>
      <w:r w:rsidRPr="00DA6519">
        <w:rPr>
          <w:bCs/>
          <w:sz w:val="28"/>
          <w:szCs w:val="28"/>
        </w:rPr>
        <w:t>а</w:t>
      </w:r>
      <w:r w:rsidRPr="00DA6519">
        <w:rPr>
          <w:bCs/>
          <w:sz w:val="28"/>
          <w:szCs w:val="28"/>
        </w:rPr>
        <w:t>лам межведомственного взаимодействия, по собственной инициативе.</w:t>
      </w:r>
    </w:p>
    <w:p w:rsidR="00655A24" w:rsidRPr="00DA6519" w:rsidRDefault="00655A24" w:rsidP="008826D7">
      <w:pPr>
        <w:autoSpaceDN w:val="0"/>
        <w:adjustRightInd w:val="0"/>
        <w:spacing w:line="230" w:lineRule="auto"/>
        <w:ind w:firstLine="709"/>
        <w:jc w:val="both"/>
        <w:rPr>
          <w:bCs/>
          <w:sz w:val="28"/>
          <w:szCs w:val="28"/>
          <w:lang w:eastAsia="en-US"/>
        </w:rPr>
      </w:pPr>
      <w:r w:rsidRPr="00655A24">
        <w:rPr>
          <w:bCs/>
          <w:sz w:val="28"/>
          <w:szCs w:val="28"/>
          <w:lang w:eastAsia="en-US"/>
        </w:rPr>
        <w:t>Заявителю выдается расписка в получении от заявителя документов с указанием их перечня и даты их получения органом, осуществляющим соглас</w:t>
      </w:r>
      <w:r w:rsidRPr="00655A24">
        <w:rPr>
          <w:bCs/>
          <w:sz w:val="28"/>
          <w:szCs w:val="28"/>
          <w:lang w:eastAsia="en-US"/>
        </w:rPr>
        <w:t>о</w:t>
      </w:r>
      <w:r w:rsidRPr="00655A24">
        <w:rPr>
          <w:bCs/>
          <w:sz w:val="28"/>
          <w:szCs w:val="28"/>
          <w:lang w:eastAsia="en-US"/>
        </w:rPr>
        <w:t>вание, а также с указанием перечня документов, которые будут получены по межведомственным запросам. В случае представления документов через мн</w:t>
      </w:r>
      <w:r w:rsidRPr="00655A24">
        <w:rPr>
          <w:bCs/>
          <w:sz w:val="28"/>
          <w:szCs w:val="28"/>
          <w:lang w:eastAsia="en-US"/>
        </w:rPr>
        <w:t>о</w:t>
      </w:r>
      <w:r w:rsidRPr="00655A24">
        <w:rPr>
          <w:bCs/>
          <w:sz w:val="28"/>
          <w:szCs w:val="28"/>
          <w:lang w:eastAsia="en-US"/>
        </w:rPr>
        <w:t>гофункциональный центр расписка выдается указанным многофункционал</w:t>
      </w:r>
      <w:r w:rsidRPr="00655A24">
        <w:rPr>
          <w:bCs/>
          <w:sz w:val="28"/>
          <w:szCs w:val="28"/>
          <w:lang w:eastAsia="en-US"/>
        </w:rPr>
        <w:t>ь</w:t>
      </w:r>
      <w:r w:rsidRPr="00655A24">
        <w:rPr>
          <w:bCs/>
          <w:sz w:val="28"/>
          <w:szCs w:val="28"/>
          <w:lang w:eastAsia="en-US"/>
        </w:rPr>
        <w:t>ным центром. Государственные органы, органы местного самоуправления и подведомственные государственным органам или органам местного сам</w:t>
      </w:r>
      <w:r w:rsidRPr="00655A24">
        <w:rPr>
          <w:bCs/>
          <w:sz w:val="28"/>
          <w:szCs w:val="28"/>
          <w:lang w:eastAsia="en-US"/>
        </w:rPr>
        <w:t>о</w:t>
      </w:r>
      <w:r w:rsidRPr="00655A24">
        <w:rPr>
          <w:bCs/>
          <w:sz w:val="28"/>
          <w:szCs w:val="28"/>
          <w:lang w:eastAsia="en-US"/>
        </w:rPr>
        <w:t>управления организации, в распоряжении которых находятся документы, ук</w:t>
      </w:r>
      <w:r w:rsidRPr="00655A24">
        <w:rPr>
          <w:bCs/>
          <w:sz w:val="28"/>
          <w:szCs w:val="28"/>
          <w:lang w:eastAsia="en-US"/>
        </w:rPr>
        <w:t>а</w:t>
      </w:r>
      <w:r w:rsidRPr="00655A24">
        <w:rPr>
          <w:bCs/>
          <w:sz w:val="28"/>
          <w:szCs w:val="28"/>
          <w:lang w:eastAsia="en-US"/>
        </w:rPr>
        <w:t xml:space="preserve">занные в </w:t>
      </w:r>
      <w:r>
        <w:rPr>
          <w:sz w:val="28"/>
          <w:szCs w:val="28"/>
          <w:shd w:val="clear" w:color="auto" w:fill="FFFFFF"/>
        </w:rPr>
        <w:t xml:space="preserve">подпунктах 2,4,6 </w:t>
      </w:r>
      <w:r w:rsidRPr="00655A24">
        <w:rPr>
          <w:bCs/>
          <w:sz w:val="28"/>
          <w:szCs w:val="28"/>
          <w:lang w:eastAsia="en-US"/>
        </w:rPr>
        <w:t>настоящей статьи, обязаны направить в орган, ос</w:t>
      </w:r>
      <w:r w:rsidRPr="00655A24">
        <w:rPr>
          <w:bCs/>
          <w:sz w:val="28"/>
          <w:szCs w:val="28"/>
          <w:lang w:eastAsia="en-US"/>
        </w:rPr>
        <w:t>у</w:t>
      </w:r>
      <w:r w:rsidRPr="00655A24">
        <w:rPr>
          <w:bCs/>
          <w:sz w:val="28"/>
          <w:szCs w:val="28"/>
          <w:lang w:eastAsia="en-US"/>
        </w:rPr>
        <w:t>ществляющий согласование, запрошенные таким органом документы (их копии или содержащиеся в них сведения). Запрошенные документы (их копии или с</w:t>
      </w:r>
      <w:r w:rsidRPr="00655A24">
        <w:rPr>
          <w:bCs/>
          <w:sz w:val="28"/>
          <w:szCs w:val="28"/>
          <w:lang w:eastAsia="en-US"/>
        </w:rPr>
        <w:t>о</w:t>
      </w:r>
      <w:r w:rsidRPr="00655A24">
        <w:rPr>
          <w:bCs/>
          <w:sz w:val="28"/>
          <w:szCs w:val="28"/>
          <w:lang w:eastAsia="en-US"/>
        </w:rPr>
        <w:t>держащиеся в них сведения) могут представляться на бумажном носителе, в форме электронного документа либо в виде заверенных уполномоченным л</w:t>
      </w:r>
      <w:r w:rsidRPr="00655A24">
        <w:rPr>
          <w:bCs/>
          <w:sz w:val="28"/>
          <w:szCs w:val="28"/>
          <w:lang w:eastAsia="en-US"/>
        </w:rPr>
        <w:t>и</w:t>
      </w:r>
      <w:r w:rsidRPr="00655A24">
        <w:rPr>
          <w:bCs/>
          <w:sz w:val="28"/>
          <w:szCs w:val="28"/>
          <w:lang w:eastAsia="en-US"/>
        </w:rPr>
        <w:t>цом копий запрошенных документов, в том числе в форме электронного док</w:t>
      </w:r>
      <w:r w:rsidRPr="00655A24">
        <w:rPr>
          <w:bCs/>
          <w:sz w:val="28"/>
          <w:szCs w:val="28"/>
          <w:lang w:eastAsia="en-US"/>
        </w:rPr>
        <w:t>у</w:t>
      </w:r>
      <w:r w:rsidRPr="00655A24">
        <w:rPr>
          <w:bCs/>
          <w:sz w:val="28"/>
          <w:szCs w:val="28"/>
          <w:lang w:eastAsia="en-US"/>
        </w:rPr>
        <w:t>мента.</w:t>
      </w:r>
    </w:p>
    <w:p w:rsidR="00565454" w:rsidRPr="00DA6519" w:rsidRDefault="00A01CA1" w:rsidP="008826D7">
      <w:pPr>
        <w:spacing w:line="230" w:lineRule="auto"/>
        <w:ind w:firstLine="709"/>
        <w:jc w:val="both"/>
        <w:rPr>
          <w:sz w:val="28"/>
          <w:szCs w:val="28"/>
          <w:shd w:val="clear" w:color="auto" w:fill="FFFFFF"/>
        </w:rPr>
      </w:pPr>
      <w:r w:rsidRPr="00DA6519">
        <w:rPr>
          <w:sz w:val="28"/>
          <w:szCs w:val="28"/>
          <w:shd w:val="clear" w:color="auto" w:fill="FFFFFF"/>
        </w:rPr>
        <w:t>Требование от заявителя документов и информации или осуществление действий, предоставление или осуществление которых не предусмотрено но</w:t>
      </w:r>
      <w:r w:rsidRPr="00DA6519">
        <w:rPr>
          <w:sz w:val="28"/>
          <w:szCs w:val="28"/>
          <w:shd w:val="clear" w:color="auto" w:fill="FFFFFF"/>
        </w:rPr>
        <w:t>р</w:t>
      </w:r>
      <w:r w:rsidRPr="00DA6519">
        <w:rPr>
          <w:sz w:val="28"/>
          <w:szCs w:val="28"/>
          <w:shd w:val="clear" w:color="auto" w:fill="FFFFFF"/>
        </w:rPr>
        <w:t>мативно - правовыми актами, регулирующими отношения, возникающие в св</w:t>
      </w:r>
      <w:r w:rsidRPr="00DA6519">
        <w:rPr>
          <w:sz w:val="28"/>
          <w:szCs w:val="28"/>
          <w:shd w:val="clear" w:color="auto" w:fill="FFFFFF"/>
        </w:rPr>
        <w:t>я</w:t>
      </w:r>
      <w:r w:rsidRPr="00DA6519">
        <w:rPr>
          <w:sz w:val="28"/>
          <w:szCs w:val="28"/>
          <w:shd w:val="clear" w:color="auto" w:fill="FFFFFF"/>
        </w:rPr>
        <w:t>зи с предоставлением муниципальной услуги, не допустимо.</w:t>
      </w:r>
    </w:p>
    <w:p w:rsidR="00A01CA1" w:rsidRPr="00DA6519" w:rsidRDefault="00A01CA1" w:rsidP="008826D7">
      <w:pPr>
        <w:spacing w:line="230" w:lineRule="auto"/>
        <w:ind w:firstLine="709"/>
        <w:jc w:val="both"/>
        <w:rPr>
          <w:sz w:val="28"/>
          <w:szCs w:val="28"/>
          <w:shd w:val="clear" w:color="auto" w:fill="FFFFFF"/>
        </w:rPr>
      </w:pPr>
      <w:r w:rsidRPr="00DA6519">
        <w:rPr>
          <w:sz w:val="28"/>
          <w:szCs w:val="28"/>
          <w:shd w:val="clear" w:color="auto" w:fill="FFFFFF"/>
        </w:rPr>
        <w:t>В случаях, предусмотренных федеральными законами, универсальная электронная карта является документом, удостоверяющим личность граждан</w:t>
      </w:r>
      <w:r w:rsidRPr="00DA6519">
        <w:rPr>
          <w:sz w:val="28"/>
          <w:szCs w:val="28"/>
          <w:shd w:val="clear" w:color="auto" w:fill="FFFFFF"/>
        </w:rPr>
        <w:t>и</w:t>
      </w:r>
      <w:r w:rsidRPr="00DA6519">
        <w:rPr>
          <w:sz w:val="28"/>
          <w:szCs w:val="28"/>
          <w:shd w:val="clear" w:color="auto" w:fill="FFFFFF"/>
        </w:rPr>
        <w:t>на, права застрахованного лица в системе обязательного страхования, иные права гражданина. В случаях, предусмотренных федеральными законами, п</w:t>
      </w:r>
      <w:r w:rsidRPr="00DA6519">
        <w:rPr>
          <w:sz w:val="28"/>
          <w:szCs w:val="28"/>
          <w:shd w:val="clear" w:color="auto" w:fill="FFFFFF"/>
        </w:rPr>
        <w:t>о</w:t>
      </w:r>
      <w:r w:rsidRPr="00DA6519">
        <w:rPr>
          <w:sz w:val="28"/>
          <w:szCs w:val="28"/>
          <w:shd w:val="clear" w:color="auto" w:fill="FFFFFF"/>
        </w:rPr>
        <w:t>становлениями Правительства Российской Федерации, муниципальными пр</w:t>
      </w:r>
      <w:r w:rsidRPr="00DA6519">
        <w:rPr>
          <w:sz w:val="28"/>
          <w:szCs w:val="28"/>
          <w:shd w:val="clear" w:color="auto" w:fill="FFFFFF"/>
        </w:rPr>
        <w:t>а</w:t>
      </w:r>
      <w:r w:rsidRPr="00DA6519">
        <w:rPr>
          <w:sz w:val="28"/>
          <w:szCs w:val="28"/>
          <w:shd w:val="clear" w:color="auto" w:fill="FFFFFF"/>
        </w:rPr>
        <w:t>вовыми актами, универсальная электронная карта является документом, уд</w:t>
      </w:r>
      <w:r w:rsidRPr="00DA6519">
        <w:rPr>
          <w:sz w:val="28"/>
          <w:szCs w:val="28"/>
          <w:shd w:val="clear" w:color="auto" w:fill="FFFFFF"/>
        </w:rPr>
        <w:t>о</w:t>
      </w:r>
      <w:r w:rsidRPr="00DA6519">
        <w:rPr>
          <w:sz w:val="28"/>
          <w:szCs w:val="28"/>
          <w:shd w:val="clear" w:color="auto" w:fill="FFFFFF"/>
        </w:rPr>
        <w:t>стоверяющим право гражданина на получение государственных и муниципал</w:t>
      </w:r>
      <w:r w:rsidRPr="00DA6519">
        <w:rPr>
          <w:sz w:val="28"/>
          <w:szCs w:val="28"/>
          <w:shd w:val="clear" w:color="auto" w:fill="FFFFFF"/>
        </w:rPr>
        <w:t>ь</w:t>
      </w:r>
      <w:r w:rsidRPr="00DA6519">
        <w:rPr>
          <w:sz w:val="28"/>
          <w:szCs w:val="28"/>
          <w:shd w:val="clear" w:color="auto" w:fill="FFFFFF"/>
        </w:rPr>
        <w:t>ных услуг.</w:t>
      </w:r>
    </w:p>
    <w:p w:rsidR="00A01CA1" w:rsidRDefault="00A01CA1" w:rsidP="008826D7">
      <w:pPr>
        <w:pStyle w:val="af0"/>
        <w:spacing w:line="230" w:lineRule="auto"/>
        <w:jc w:val="both"/>
        <w:rPr>
          <w:sz w:val="28"/>
          <w:szCs w:val="28"/>
        </w:rPr>
      </w:pPr>
    </w:p>
    <w:p w:rsidR="00AE02DD" w:rsidRDefault="00FC50B2" w:rsidP="008826D7">
      <w:pPr>
        <w:pStyle w:val="af0"/>
        <w:spacing w:line="230" w:lineRule="auto"/>
        <w:jc w:val="center"/>
        <w:rPr>
          <w:rFonts w:ascii="Times New Roman" w:hAnsi="Times New Roman"/>
          <w:b/>
          <w:sz w:val="28"/>
          <w:szCs w:val="28"/>
        </w:rPr>
      </w:pPr>
      <w:r>
        <w:rPr>
          <w:rFonts w:ascii="Times New Roman" w:hAnsi="Times New Roman"/>
          <w:sz w:val="28"/>
          <w:szCs w:val="28"/>
        </w:rPr>
        <w:t xml:space="preserve">Статья 9. </w:t>
      </w:r>
      <w:r w:rsidR="00AE02DD" w:rsidRPr="0043336E">
        <w:rPr>
          <w:rFonts w:ascii="Times New Roman" w:hAnsi="Times New Roman"/>
          <w:b/>
          <w:sz w:val="28"/>
          <w:szCs w:val="28"/>
        </w:rPr>
        <w:t>Исчерпывающий перечень оснований для отказа в приеме документов, необходимых для предоставления</w:t>
      </w:r>
      <w:r w:rsidR="00AE02DD">
        <w:rPr>
          <w:rFonts w:ascii="Times New Roman" w:hAnsi="Times New Roman"/>
          <w:b/>
          <w:sz w:val="28"/>
          <w:szCs w:val="28"/>
        </w:rPr>
        <w:t xml:space="preserve"> муниципальной услуги</w:t>
      </w:r>
    </w:p>
    <w:p w:rsidR="00AE02DD" w:rsidRDefault="00AE02DD" w:rsidP="008826D7">
      <w:pPr>
        <w:pStyle w:val="af0"/>
        <w:tabs>
          <w:tab w:val="left" w:pos="0"/>
        </w:tabs>
        <w:spacing w:line="230" w:lineRule="auto"/>
        <w:ind w:firstLine="709"/>
        <w:jc w:val="both"/>
        <w:rPr>
          <w:rFonts w:ascii="Times New Roman" w:hAnsi="Times New Roman"/>
          <w:b/>
          <w:sz w:val="28"/>
          <w:szCs w:val="28"/>
        </w:rPr>
      </w:pPr>
    </w:p>
    <w:p w:rsidR="00FC50B2" w:rsidRDefault="00FC50B2" w:rsidP="008826D7">
      <w:pPr>
        <w:pStyle w:val="ConsPlusNormal"/>
        <w:widowControl/>
        <w:tabs>
          <w:tab w:val="left" w:pos="0"/>
        </w:tabs>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Основанием для отказа в приеме документов, необходимых для предоставления муниципальной услуги </w:t>
      </w:r>
      <w:r>
        <w:rPr>
          <w:rFonts w:ascii="Times New Roman" w:hAnsi="Times New Roman" w:cs="Times New Roman"/>
          <w:bCs/>
          <w:sz w:val="28"/>
          <w:szCs w:val="28"/>
        </w:rPr>
        <w:t>по в</w:t>
      </w:r>
      <w:r>
        <w:rPr>
          <w:rFonts w:ascii="Times New Roman" w:hAnsi="Times New Roman" w:cs="Times New Roman"/>
          <w:color w:val="000000"/>
          <w:sz w:val="28"/>
          <w:szCs w:val="28"/>
        </w:rPr>
        <w:t xml:space="preserve">ыдаче </w:t>
      </w:r>
      <w:r>
        <w:rPr>
          <w:rFonts w:ascii="Times New Roman" w:hAnsi="Times New Roman" w:cs="Times New Roman"/>
          <w:sz w:val="28"/>
          <w:szCs w:val="28"/>
        </w:rPr>
        <w:t xml:space="preserve">документов о согласовании переустройства и (или) перепланировки </w:t>
      </w:r>
      <w:r w:rsidRPr="00E32CB6">
        <w:rPr>
          <w:rFonts w:ascii="Times New Roman" w:hAnsi="Times New Roman" w:cs="Times New Roman"/>
          <w:sz w:val="28"/>
          <w:szCs w:val="28"/>
        </w:rPr>
        <w:t>помещения</w:t>
      </w:r>
      <w:r w:rsidR="00E32CB6" w:rsidRPr="00E32CB6">
        <w:rPr>
          <w:rFonts w:ascii="Times New Roman" w:hAnsi="Times New Roman" w:cs="Times New Roman"/>
          <w:sz w:val="28"/>
          <w:szCs w:val="28"/>
        </w:rPr>
        <w:t xml:space="preserve"> в многоквартирном доме</w:t>
      </w:r>
      <w:r>
        <w:rPr>
          <w:rFonts w:ascii="Times New Roman" w:hAnsi="Times New Roman" w:cs="Times New Roman"/>
          <w:color w:val="000000"/>
          <w:sz w:val="28"/>
          <w:szCs w:val="28"/>
        </w:rPr>
        <w:t xml:space="preserve"> является установление несоответствия заявления </w:t>
      </w:r>
      <w:r>
        <w:rPr>
          <w:rFonts w:ascii="Times New Roman" w:hAnsi="Times New Roman" w:cs="Times New Roman"/>
          <w:sz w:val="28"/>
          <w:szCs w:val="28"/>
        </w:rPr>
        <w:t xml:space="preserve">требованиям, установленным пунктом 1 части 1 статьи 8 настоящего </w:t>
      </w:r>
      <w:r>
        <w:rPr>
          <w:rFonts w:ascii="Times New Roman" w:hAnsi="Times New Roman" w:cs="Times New Roman"/>
          <w:color w:val="000000"/>
          <w:spacing w:val="1"/>
          <w:sz w:val="28"/>
          <w:szCs w:val="28"/>
        </w:rPr>
        <w:t>административного регламента</w:t>
      </w:r>
      <w:r>
        <w:rPr>
          <w:rFonts w:ascii="Times New Roman" w:hAnsi="Times New Roman" w:cs="Times New Roman"/>
          <w:sz w:val="28"/>
          <w:szCs w:val="28"/>
        </w:rPr>
        <w:t>, а также несоответствие комплектности представленных документов.</w:t>
      </w:r>
    </w:p>
    <w:p w:rsidR="00FC50B2" w:rsidRDefault="00FC50B2" w:rsidP="008826D7">
      <w:pPr>
        <w:pStyle w:val="ConsPlusNormal"/>
        <w:widowControl/>
        <w:tabs>
          <w:tab w:val="left" w:pos="0"/>
        </w:tabs>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Отказ в принятии документов не является препятствием для повторной подачи документов. Повторная подача полного пакета документов возможна при условии устранения оснований, вызвавших отказ. </w:t>
      </w:r>
    </w:p>
    <w:p w:rsidR="009E0752" w:rsidRDefault="009E0752" w:rsidP="008826D7">
      <w:pPr>
        <w:pStyle w:val="af0"/>
        <w:spacing w:line="230" w:lineRule="auto"/>
        <w:jc w:val="both"/>
        <w:rPr>
          <w:rFonts w:ascii="Times New Roman" w:hAnsi="Times New Roman"/>
          <w:b/>
          <w:sz w:val="28"/>
          <w:szCs w:val="28"/>
        </w:rPr>
      </w:pPr>
    </w:p>
    <w:p w:rsidR="00AE02DD" w:rsidRPr="0043336E" w:rsidRDefault="00FC50B2" w:rsidP="008826D7">
      <w:pPr>
        <w:pStyle w:val="af0"/>
        <w:spacing w:line="230" w:lineRule="auto"/>
        <w:jc w:val="center"/>
        <w:rPr>
          <w:rFonts w:ascii="Times New Roman" w:hAnsi="Times New Roman"/>
          <w:b/>
          <w:sz w:val="28"/>
          <w:szCs w:val="28"/>
        </w:rPr>
      </w:pPr>
      <w:r>
        <w:rPr>
          <w:rFonts w:ascii="Times New Roman" w:hAnsi="Times New Roman"/>
          <w:sz w:val="28"/>
          <w:szCs w:val="28"/>
        </w:rPr>
        <w:lastRenderedPageBreak/>
        <w:t xml:space="preserve">Статья 10. </w:t>
      </w:r>
      <w:r w:rsidR="00AE02DD" w:rsidRPr="0043336E">
        <w:rPr>
          <w:rFonts w:ascii="Times New Roman" w:hAnsi="Times New Roman"/>
          <w:b/>
          <w:sz w:val="28"/>
          <w:szCs w:val="28"/>
        </w:rPr>
        <w:t>Исчерпывающий перечень оснований для отказа в предоставлении муниципальной услуги</w:t>
      </w:r>
    </w:p>
    <w:p w:rsidR="00AE02DD" w:rsidRDefault="00AE02DD" w:rsidP="008826D7">
      <w:pPr>
        <w:pStyle w:val="af0"/>
        <w:spacing w:line="230" w:lineRule="auto"/>
        <w:ind w:left="1985" w:hanging="1985"/>
        <w:jc w:val="both"/>
        <w:rPr>
          <w:rFonts w:ascii="Times New Roman" w:hAnsi="Times New Roman"/>
          <w:b/>
          <w:sz w:val="28"/>
          <w:szCs w:val="28"/>
        </w:rPr>
      </w:pPr>
    </w:p>
    <w:p w:rsidR="00FC50B2" w:rsidRDefault="00FC50B2" w:rsidP="008826D7">
      <w:pPr>
        <w:snapToGrid w:val="0"/>
        <w:spacing w:line="230" w:lineRule="auto"/>
        <w:ind w:firstLine="709"/>
        <w:jc w:val="both"/>
        <w:rPr>
          <w:color w:val="000000"/>
          <w:sz w:val="28"/>
          <w:szCs w:val="28"/>
        </w:rPr>
      </w:pPr>
      <w:r>
        <w:rPr>
          <w:color w:val="000000"/>
          <w:sz w:val="28"/>
          <w:szCs w:val="28"/>
        </w:rPr>
        <w:t>1.  Отсутствие документов, предусмотренных частью 1 статьи 8 насто</w:t>
      </w:r>
      <w:r>
        <w:rPr>
          <w:color w:val="000000"/>
          <w:sz w:val="28"/>
          <w:szCs w:val="28"/>
        </w:rPr>
        <w:t>я</w:t>
      </w:r>
      <w:r>
        <w:rPr>
          <w:color w:val="000000"/>
          <w:sz w:val="28"/>
          <w:szCs w:val="28"/>
        </w:rPr>
        <w:t>щего административного регламента.</w:t>
      </w:r>
    </w:p>
    <w:p w:rsidR="00FC50B2" w:rsidRDefault="00FC50B2" w:rsidP="008826D7">
      <w:pPr>
        <w:snapToGrid w:val="0"/>
        <w:spacing w:line="230" w:lineRule="auto"/>
        <w:ind w:firstLine="709"/>
        <w:jc w:val="both"/>
        <w:rPr>
          <w:color w:val="000000"/>
          <w:sz w:val="28"/>
          <w:szCs w:val="28"/>
        </w:rPr>
      </w:pPr>
      <w:r>
        <w:rPr>
          <w:color w:val="000000"/>
          <w:sz w:val="28"/>
          <w:szCs w:val="28"/>
        </w:rPr>
        <w:t>2. Несоответствие проекта переустройства и (или) перепланировки пом</w:t>
      </w:r>
      <w:r>
        <w:rPr>
          <w:color w:val="000000"/>
          <w:sz w:val="28"/>
          <w:szCs w:val="28"/>
        </w:rPr>
        <w:t>е</w:t>
      </w:r>
      <w:r>
        <w:rPr>
          <w:color w:val="000000"/>
          <w:sz w:val="28"/>
          <w:szCs w:val="28"/>
        </w:rPr>
        <w:t xml:space="preserve">щения </w:t>
      </w:r>
      <w:r w:rsidR="00E32CB6">
        <w:rPr>
          <w:sz w:val="28"/>
          <w:szCs w:val="28"/>
        </w:rPr>
        <w:t>в многоквартирном доме</w:t>
      </w:r>
      <w:r w:rsidR="00E32CB6">
        <w:rPr>
          <w:color w:val="000000"/>
          <w:sz w:val="28"/>
          <w:szCs w:val="28"/>
        </w:rPr>
        <w:t xml:space="preserve"> </w:t>
      </w:r>
      <w:r>
        <w:rPr>
          <w:color w:val="000000"/>
          <w:sz w:val="28"/>
          <w:szCs w:val="28"/>
        </w:rPr>
        <w:t>требованиям законодательства.</w:t>
      </w:r>
    </w:p>
    <w:p w:rsidR="00FC50B2" w:rsidRDefault="00FC50B2" w:rsidP="008826D7">
      <w:pPr>
        <w:snapToGrid w:val="0"/>
        <w:spacing w:line="230" w:lineRule="auto"/>
        <w:ind w:firstLine="709"/>
        <w:jc w:val="both"/>
        <w:rPr>
          <w:color w:val="000000"/>
          <w:sz w:val="28"/>
          <w:szCs w:val="28"/>
        </w:rPr>
      </w:pPr>
      <w:r>
        <w:rPr>
          <w:color w:val="000000"/>
          <w:sz w:val="28"/>
          <w:szCs w:val="28"/>
        </w:rPr>
        <w:t>3. Отсутствие права у заявителя и соответствующих полномочий на пол</w:t>
      </w:r>
      <w:r>
        <w:rPr>
          <w:color w:val="000000"/>
          <w:sz w:val="28"/>
          <w:szCs w:val="28"/>
        </w:rPr>
        <w:t>у</w:t>
      </w:r>
      <w:r>
        <w:rPr>
          <w:color w:val="000000"/>
          <w:sz w:val="28"/>
          <w:szCs w:val="28"/>
        </w:rPr>
        <w:t>чение услуги.</w:t>
      </w:r>
    </w:p>
    <w:p w:rsidR="00FC50B2" w:rsidRDefault="00FC50B2" w:rsidP="008826D7">
      <w:pPr>
        <w:snapToGrid w:val="0"/>
        <w:spacing w:line="230" w:lineRule="auto"/>
        <w:ind w:firstLine="709"/>
        <w:jc w:val="both"/>
        <w:rPr>
          <w:color w:val="000000"/>
          <w:sz w:val="28"/>
          <w:szCs w:val="28"/>
        </w:rPr>
      </w:pPr>
      <w:r>
        <w:rPr>
          <w:color w:val="000000"/>
          <w:sz w:val="28"/>
          <w:szCs w:val="28"/>
        </w:rPr>
        <w:t>4. Представление заявителем документов, оформленных не в соотве</w:t>
      </w:r>
      <w:r>
        <w:rPr>
          <w:color w:val="000000"/>
          <w:sz w:val="28"/>
          <w:szCs w:val="28"/>
        </w:rPr>
        <w:t>т</w:t>
      </w:r>
      <w:r>
        <w:rPr>
          <w:color w:val="000000"/>
          <w:sz w:val="28"/>
          <w:szCs w:val="28"/>
        </w:rPr>
        <w:t>ствии с установленным порядком (наличие исправлений, серьезных поврежд</w:t>
      </w:r>
      <w:r>
        <w:rPr>
          <w:color w:val="000000"/>
          <w:sz w:val="28"/>
          <w:szCs w:val="28"/>
        </w:rPr>
        <w:t>е</w:t>
      </w:r>
      <w:r>
        <w:rPr>
          <w:color w:val="000000"/>
          <w:sz w:val="28"/>
          <w:szCs w:val="28"/>
        </w:rPr>
        <w:t>ний, не позволяющих однозначно истолковать их содержание, отсутствие о</w:t>
      </w:r>
      <w:r>
        <w:rPr>
          <w:color w:val="000000"/>
          <w:sz w:val="28"/>
          <w:szCs w:val="28"/>
        </w:rPr>
        <w:t>б</w:t>
      </w:r>
      <w:r>
        <w:rPr>
          <w:color w:val="000000"/>
          <w:sz w:val="28"/>
          <w:szCs w:val="28"/>
        </w:rPr>
        <w:t>ратного адреса и др.).</w:t>
      </w:r>
    </w:p>
    <w:p w:rsidR="00B66D80" w:rsidRDefault="00B66D80" w:rsidP="008826D7">
      <w:pPr>
        <w:snapToGrid w:val="0"/>
        <w:spacing w:line="230" w:lineRule="auto"/>
        <w:ind w:firstLine="709"/>
        <w:jc w:val="both"/>
        <w:rPr>
          <w:color w:val="000000"/>
          <w:sz w:val="28"/>
          <w:szCs w:val="28"/>
        </w:rPr>
      </w:pPr>
      <w:r>
        <w:rPr>
          <w:color w:val="000000"/>
          <w:sz w:val="28"/>
          <w:szCs w:val="28"/>
        </w:rPr>
        <w:t>5. П</w:t>
      </w:r>
      <w:r w:rsidRPr="00B66D80">
        <w:rPr>
          <w:color w:val="000000"/>
          <w:sz w:val="28"/>
          <w:szCs w:val="28"/>
        </w:rPr>
        <w:t>оступления в орган, осуществляющий согласование, ответа органа государственной власти, органа местного самоуправления либо подведо</w:t>
      </w:r>
      <w:r w:rsidRPr="00B66D80">
        <w:rPr>
          <w:color w:val="000000"/>
          <w:sz w:val="28"/>
          <w:szCs w:val="28"/>
        </w:rPr>
        <w:t>м</w:t>
      </w:r>
      <w:r w:rsidRPr="00B66D80">
        <w:rPr>
          <w:color w:val="000000"/>
          <w:sz w:val="28"/>
          <w:szCs w:val="28"/>
        </w:rPr>
        <w:t xml:space="preserve">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r>
        <w:rPr>
          <w:color w:val="000000"/>
          <w:sz w:val="28"/>
          <w:szCs w:val="28"/>
        </w:rPr>
        <w:t>статьей 8</w:t>
      </w:r>
      <w:r w:rsidRPr="00B66D80">
        <w:rPr>
          <w:color w:val="000000"/>
          <w:sz w:val="28"/>
          <w:szCs w:val="28"/>
        </w:rPr>
        <w:t xml:space="preserve"> настоящего </w:t>
      </w:r>
      <w:r w:rsidR="008D4BC4">
        <w:rPr>
          <w:color w:val="000000"/>
          <w:sz w:val="28"/>
          <w:szCs w:val="28"/>
        </w:rPr>
        <w:t>регламента</w:t>
      </w:r>
      <w:r w:rsidRPr="00B66D80">
        <w:rPr>
          <w:color w:val="000000"/>
          <w:sz w:val="28"/>
          <w:szCs w:val="28"/>
        </w:rPr>
        <w:t>, если соответствующий документ не был представлен заявителем по собственной инициативе. Отказ в согласовании п</w:t>
      </w:r>
      <w:r w:rsidRPr="00B66D80">
        <w:rPr>
          <w:color w:val="000000"/>
          <w:sz w:val="28"/>
          <w:szCs w:val="28"/>
        </w:rPr>
        <w:t>е</w:t>
      </w:r>
      <w:r w:rsidRPr="00B66D80">
        <w:rPr>
          <w:color w:val="000000"/>
          <w:sz w:val="28"/>
          <w:szCs w:val="28"/>
        </w:rPr>
        <w:t>реустройства и (или) перепланировки помещения в многоквартирном доме по указанному основанию допускается в случае, если орган, осуществляющий с</w:t>
      </w:r>
      <w:r w:rsidRPr="00B66D80">
        <w:rPr>
          <w:color w:val="000000"/>
          <w:sz w:val="28"/>
          <w:szCs w:val="28"/>
        </w:rPr>
        <w:t>о</w:t>
      </w:r>
      <w:r w:rsidRPr="00B66D80">
        <w:rPr>
          <w:color w:val="000000"/>
          <w:sz w:val="28"/>
          <w:szCs w:val="28"/>
        </w:rPr>
        <w:t>гласование, после получения такого ответа уведомил заявителя о получении т</w:t>
      </w:r>
      <w:r w:rsidRPr="00B66D80">
        <w:rPr>
          <w:color w:val="000000"/>
          <w:sz w:val="28"/>
          <w:szCs w:val="28"/>
        </w:rPr>
        <w:t>а</w:t>
      </w:r>
      <w:r w:rsidRPr="00B66D80">
        <w:rPr>
          <w:color w:val="000000"/>
          <w:sz w:val="28"/>
          <w:szCs w:val="28"/>
        </w:rPr>
        <w:t>кого ответа, предложил заявителю представить документ и (или) информацию, необходимые для проведения переустройства и (или) перепланировки помещ</w:t>
      </w:r>
      <w:r w:rsidRPr="00B66D80">
        <w:rPr>
          <w:color w:val="000000"/>
          <w:sz w:val="28"/>
          <w:szCs w:val="28"/>
        </w:rPr>
        <w:t>е</w:t>
      </w:r>
      <w:r w:rsidRPr="00B66D80">
        <w:rPr>
          <w:color w:val="000000"/>
          <w:sz w:val="28"/>
          <w:szCs w:val="28"/>
        </w:rPr>
        <w:t xml:space="preserve">ния в многоквартирном доме в соответствии с </w:t>
      </w:r>
      <w:r w:rsidR="008D4BC4">
        <w:rPr>
          <w:color w:val="000000"/>
          <w:sz w:val="28"/>
          <w:szCs w:val="28"/>
        </w:rPr>
        <w:t>статьей 8 настоящего регламе</w:t>
      </w:r>
      <w:r w:rsidR="008D4BC4">
        <w:rPr>
          <w:color w:val="000000"/>
          <w:sz w:val="28"/>
          <w:szCs w:val="28"/>
        </w:rPr>
        <w:t>н</w:t>
      </w:r>
      <w:r w:rsidR="008D4BC4">
        <w:rPr>
          <w:color w:val="000000"/>
          <w:sz w:val="28"/>
          <w:szCs w:val="28"/>
        </w:rPr>
        <w:t>та</w:t>
      </w:r>
      <w:r w:rsidRPr="00B66D80">
        <w:rPr>
          <w:color w:val="000000"/>
          <w:sz w:val="28"/>
          <w:szCs w:val="28"/>
        </w:rPr>
        <w:t>, и не получил от заявителя такие документ и (или) информацию в течение пятнадцати рабочих дней со дня направления уведомления;</w:t>
      </w:r>
    </w:p>
    <w:p w:rsidR="008D4BC4" w:rsidRDefault="008D4BC4" w:rsidP="008826D7">
      <w:pPr>
        <w:snapToGrid w:val="0"/>
        <w:spacing w:line="230" w:lineRule="auto"/>
        <w:ind w:firstLine="709"/>
        <w:jc w:val="both"/>
        <w:rPr>
          <w:color w:val="000000"/>
          <w:sz w:val="28"/>
          <w:szCs w:val="28"/>
        </w:rPr>
      </w:pPr>
      <w:r>
        <w:rPr>
          <w:color w:val="000000"/>
          <w:sz w:val="28"/>
          <w:szCs w:val="28"/>
        </w:rPr>
        <w:t>6. П</w:t>
      </w:r>
      <w:r w:rsidRPr="008D4BC4">
        <w:rPr>
          <w:color w:val="000000"/>
          <w:sz w:val="28"/>
          <w:szCs w:val="28"/>
        </w:rPr>
        <w:t>редставления документов в ненадлежащий орган;</w:t>
      </w:r>
    </w:p>
    <w:p w:rsidR="00FC50B2" w:rsidRDefault="008D4BC4" w:rsidP="008826D7">
      <w:pPr>
        <w:snapToGrid w:val="0"/>
        <w:spacing w:line="230" w:lineRule="auto"/>
        <w:ind w:firstLine="709"/>
        <w:jc w:val="both"/>
        <w:rPr>
          <w:color w:val="000000"/>
          <w:sz w:val="28"/>
          <w:szCs w:val="28"/>
        </w:rPr>
      </w:pPr>
      <w:r>
        <w:rPr>
          <w:color w:val="000000"/>
          <w:sz w:val="28"/>
          <w:szCs w:val="28"/>
        </w:rPr>
        <w:t>7</w:t>
      </w:r>
      <w:r w:rsidR="00FC50B2">
        <w:rPr>
          <w:color w:val="000000"/>
          <w:sz w:val="28"/>
          <w:szCs w:val="28"/>
        </w:rPr>
        <w:t>. Невозможность подготовки запрашиваемого документа в силу обсто</w:t>
      </w:r>
      <w:r w:rsidR="00FC50B2">
        <w:rPr>
          <w:color w:val="000000"/>
          <w:sz w:val="28"/>
          <w:szCs w:val="28"/>
        </w:rPr>
        <w:t>я</w:t>
      </w:r>
      <w:r w:rsidR="00FC50B2">
        <w:rPr>
          <w:color w:val="000000"/>
          <w:sz w:val="28"/>
          <w:szCs w:val="28"/>
        </w:rPr>
        <w:t>тельств, неизвестных при приеме документов и выявленных в процессе оказ</w:t>
      </w:r>
      <w:r w:rsidR="00FC50B2">
        <w:rPr>
          <w:color w:val="000000"/>
          <w:sz w:val="28"/>
          <w:szCs w:val="28"/>
        </w:rPr>
        <w:t>а</w:t>
      </w:r>
      <w:r w:rsidR="00FC50B2">
        <w:rPr>
          <w:color w:val="000000"/>
          <w:sz w:val="28"/>
          <w:szCs w:val="28"/>
        </w:rPr>
        <w:t>ния услуги.</w:t>
      </w:r>
    </w:p>
    <w:p w:rsidR="00FC50B2" w:rsidRDefault="008D4BC4" w:rsidP="008826D7">
      <w:pPr>
        <w:snapToGrid w:val="0"/>
        <w:spacing w:line="230" w:lineRule="auto"/>
        <w:ind w:firstLine="709"/>
        <w:jc w:val="both"/>
        <w:rPr>
          <w:color w:val="000000"/>
          <w:sz w:val="28"/>
          <w:szCs w:val="28"/>
        </w:rPr>
      </w:pPr>
      <w:r>
        <w:rPr>
          <w:color w:val="000000"/>
          <w:sz w:val="28"/>
          <w:szCs w:val="28"/>
        </w:rPr>
        <w:t>8</w:t>
      </w:r>
      <w:r w:rsidR="00FC50B2">
        <w:rPr>
          <w:color w:val="000000"/>
          <w:sz w:val="28"/>
          <w:szCs w:val="28"/>
        </w:rPr>
        <w:t>. Обращение заявителя с просьбой об отказе в процессе подготовки д</w:t>
      </w:r>
      <w:r w:rsidR="00FC50B2">
        <w:rPr>
          <w:color w:val="000000"/>
          <w:sz w:val="28"/>
          <w:szCs w:val="28"/>
        </w:rPr>
        <w:t>о</w:t>
      </w:r>
      <w:r w:rsidR="00FC50B2">
        <w:rPr>
          <w:color w:val="000000"/>
          <w:sz w:val="28"/>
          <w:szCs w:val="28"/>
        </w:rPr>
        <w:t>кументов.</w:t>
      </w:r>
    </w:p>
    <w:p w:rsidR="008D4BC4" w:rsidRPr="008D4BC4" w:rsidRDefault="008D4BC4" w:rsidP="008826D7">
      <w:pPr>
        <w:snapToGrid w:val="0"/>
        <w:spacing w:line="230" w:lineRule="auto"/>
        <w:ind w:firstLine="709"/>
        <w:jc w:val="both"/>
        <w:rPr>
          <w:color w:val="000000"/>
          <w:sz w:val="28"/>
          <w:szCs w:val="28"/>
        </w:rPr>
      </w:pPr>
      <w:r w:rsidRPr="008D4BC4">
        <w:rPr>
          <w:color w:val="000000"/>
          <w:sz w:val="28"/>
          <w:szCs w:val="28"/>
        </w:rPr>
        <w:t>Решение об отказе в согласовании переустройства и (или) перепланиро</w:t>
      </w:r>
      <w:r w:rsidRPr="008D4BC4">
        <w:rPr>
          <w:color w:val="000000"/>
          <w:sz w:val="28"/>
          <w:szCs w:val="28"/>
        </w:rPr>
        <w:t>в</w:t>
      </w:r>
      <w:r w:rsidRPr="008D4BC4">
        <w:rPr>
          <w:color w:val="000000"/>
          <w:sz w:val="28"/>
          <w:szCs w:val="28"/>
        </w:rPr>
        <w:t xml:space="preserve">ки помещения в многоквартирном доме должно содержать основания отказа с обязательной ссылкой на нарушения, предусмотренные </w:t>
      </w:r>
      <w:r>
        <w:rPr>
          <w:color w:val="000000"/>
          <w:sz w:val="28"/>
          <w:szCs w:val="28"/>
        </w:rPr>
        <w:t>настоящей статьей</w:t>
      </w:r>
      <w:r w:rsidRPr="008D4BC4">
        <w:rPr>
          <w:color w:val="000000"/>
          <w:sz w:val="28"/>
          <w:szCs w:val="28"/>
        </w:rPr>
        <w:t>.</w:t>
      </w:r>
    </w:p>
    <w:p w:rsidR="008D4BC4" w:rsidRDefault="008D4BC4" w:rsidP="008826D7">
      <w:pPr>
        <w:snapToGrid w:val="0"/>
        <w:spacing w:line="230" w:lineRule="auto"/>
        <w:ind w:firstLine="709"/>
        <w:jc w:val="both"/>
        <w:rPr>
          <w:color w:val="000000"/>
          <w:sz w:val="28"/>
          <w:szCs w:val="28"/>
        </w:rPr>
      </w:pPr>
      <w:r w:rsidRPr="008D4BC4">
        <w:rPr>
          <w:color w:val="000000"/>
          <w:sz w:val="28"/>
          <w:szCs w:val="28"/>
        </w:rPr>
        <w:t>Решение об отказе в согласовании переустройства и (или) перепланиро</w:t>
      </w:r>
      <w:r w:rsidRPr="008D4BC4">
        <w:rPr>
          <w:color w:val="000000"/>
          <w:sz w:val="28"/>
          <w:szCs w:val="28"/>
        </w:rPr>
        <w:t>в</w:t>
      </w:r>
      <w:r w:rsidRPr="008D4BC4">
        <w:rPr>
          <w:color w:val="000000"/>
          <w:sz w:val="28"/>
          <w:szCs w:val="28"/>
        </w:rPr>
        <w:t>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C50B2" w:rsidRDefault="00FC50B2" w:rsidP="008826D7">
      <w:pPr>
        <w:pStyle w:val="ConsPlusNormal"/>
        <w:widowControl/>
        <w:spacing w:line="230" w:lineRule="auto"/>
        <w:ind w:firstLine="0"/>
        <w:jc w:val="both"/>
        <w:rPr>
          <w:rFonts w:ascii="Times New Roman" w:hAnsi="Times New Roman"/>
          <w:b/>
          <w:sz w:val="28"/>
          <w:szCs w:val="28"/>
        </w:rPr>
      </w:pPr>
    </w:p>
    <w:p w:rsidR="00FC50B2" w:rsidRDefault="00FC50B2" w:rsidP="008826D7">
      <w:pPr>
        <w:pStyle w:val="af0"/>
        <w:spacing w:line="230" w:lineRule="auto"/>
        <w:jc w:val="center"/>
        <w:rPr>
          <w:rFonts w:ascii="Times New Roman" w:hAnsi="Times New Roman"/>
          <w:b/>
          <w:sz w:val="28"/>
          <w:szCs w:val="28"/>
        </w:rPr>
      </w:pPr>
      <w:r>
        <w:rPr>
          <w:rFonts w:ascii="Times New Roman" w:hAnsi="Times New Roman"/>
          <w:sz w:val="28"/>
          <w:szCs w:val="28"/>
        </w:rPr>
        <w:t xml:space="preserve">Статья 11. </w:t>
      </w:r>
      <w:r>
        <w:rPr>
          <w:rFonts w:ascii="Times New Roman" w:hAnsi="Times New Roman"/>
          <w:b/>
          <w:sz w:val="28"/>
          <w:szCs w:val="28"/>
        </w:rPr>
        <w:t>Размер платы, взимаемой с заявителя при предоставлении муниципальной услуги, и способы ее взимания</w:t>
      </w:r>
    </w:p>
    <w:p w:rsidR="00FC50B2" w:rsidRDefault="00FC50B2" w:rsidP="008826D7">
      <w:pPr>
        <w:spacing w:line="230" w:lineRule="auto"/>
        <w:jc w:val="center"/>
        <w:rPr>
          <w:rFonts w:eastAsia="Calibri"/>
          <w:b/>
          <w:sz w:val="28"/>
          <w:szCs w:val="28"/>
        </w:rPr>
      </w:pPr>
    </w:p>
    <w:p w:rsidR="00FC50B2" w:rsidRDefault="00FC50B2" w:rsidP="008826D7">
      <w:pPr>
        <w:pStyle w:val="ConsPlusTitle"/>
        <w:widowControl/>
        <w:spacing w:line="23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Муниципальная услуга «Прием заявлений и выдача документов о согласовании переустройства и (или) переп</w:t>
      </w:r>
      <w:r w:rsidR="00E32CB6">
        <w:rPr>
          <w:rFonts w:ascii="Times New Roman" w:hAnsi="Times New Roman" w:cs="Times New Roman"/>
          <w:b w:val="0"/>
          <w:sz w:val="28"/>
          <w:szCs w:val="28"/>
        </w:rPr>
        <w:t>ланировки</w:t>
      </w:r>
      <w:r>
        <w:rPr>
          <w:rFonts w:ascii="Times New Roman" w:hAnsi="Times New Roman" w:cs="Times New Roman"/>
          <w:b w:val="0"/>
          <w:sz w:val="28"/>
          <w:szCs w:val="28"/>
        </w:rPr>
        <w:t xml:space="preserve"> помещения</w:t>
      </w:r>
      <w:r w:rsidR="00E32CB6" w:rsidRPr="00E32CB6">
        <w:rPr>
          <w:sz w:val="28"/>
          <w:szCs w:val="28"/>
        </w:rPr>
        <w:t xml:space="preserve"> </w:t>
      </w:r>
      <w:r w:rsidR="00E32CB6" w:rsidRPr="00E32CB6">
        <w:rPr>
          <w:rFonts w:ascii="Times New Roman" w:hAnsi="Times New Roman" w:cs="Times New Roman"/>
          <w:b w:val="0"/>
          <w:sz w:val="28"/>
          <w:szCs w:val="28"/>
        </w:rPr>
        <w:t>в многоквартирном доме</w:t>
      </w:r>
      <w:r>
        <w:rPr>
          <w:rFonts w:ascii="Times New Roman" w:hAnsi="Times New Roman" w:cs="Times New Roman"/>
          <w:b w:val="0"/>
          <w:sz w:val="28"/>
          <w:szCs w:val="28"/>
        </w:rPr>
        <w:t>» предоставляется бесплатно.</w:t>
      </w:r>
    </w:p>
    <w:p w:rsidR="00FC50B2" w:rsidRDefault="00FC50B2" w:rsidP="008826D7">
      <w:pPr>
        <w:pStyle w:val="ConsPlusTitle"/>
        <w:widowControl/>
        <w:spacing w:line="230" w:lineRule="auto"/>
        <w:jc w:val="both"/>
        <w:rPr>
          <w:rFonts w:ascii="Times New Roman" w:hAnsi="Times New Roman" w:cs="Times New Roman"/>
          <w:b w:val="0"/>
          <w:sz w:val="28"/>
          <w:szCs w:val="28"/>
        </w:rPr>
      </w:pPr>
    </w:p>
    <w:p w:rsidR="009E0752" w:rsidRDefault="009E0752" w:rsidP="008826D7">
      <w:pPr>
        <w:pStyle w:val="af0"/>
        <w:spacing w:line="230" w:lineRule="auto"/>
        <w:ind w:left="1985" w:hanging="1985"/>
        <w:jc w:val="center"/>
        <w:rPr>
          <w:rFonts w:ascii="Times New Roman" w:hAnsi="Times New Roman"/>
          <w:b/>
          <w:sz w:val="28"/>
          <w:szCs w:val="28"/>
        </w:rPr>
      </w:pPr>
      <w:r>
        <w:rPr>
          <w:rFonts w:ascii="Times New Roman" w:hAnsi="Times New Roman"/>
          <w:sz w:val="28"/>
          <w:szCs w:val="28"/>
        </w:rPr>
        <w:t xml:space="preserve">Статья 12. </w:t>
      </w:r>
      <w:r>
        <w:rPr>
          <w:rFonts w:ascii="Times New Roman" w:hAnsi="Times New Roman"/>
          <w:b/>
          <w:sz w:val="28"/>
          <w:szCs w:val="28"/>
        </w:rPr>
        <w:t>Показатели доступности</w:t>
      </w:r>
      <w:r w:rsidR="00EF7740">
        <w:rPr>
          <w:rFonts w:ascii="Times New Roman" w:hAnsi="Times New Roman"/>
          <w:b/>
          <w:sz w:val="28"/>
          <w:szCs w:val="28"/>
        </w:rPr>
        <w:t xml:space="preserve"> и качества муниципальной услуг</w:t>
      </w:r>
    </w:p>
    <w:p w:rsidR="00EF7740" w:rsidRDefault="00EF7740" w:rsidP="008826D7">
      <w:pPr>
        <w:pStyle w:val="af0"/>
        <w:spacing w:line="230" w:lineRule="auto"/>
        <w:ind w:left="1985" w:hanging="1985"/>
        <w:jc w:val="both"/>
        <w:rPr>
          <w:rFonts w:ascii="Times New Roman" w:hAnsi="Times New Roman"/>
          <w:b/>
          <w:sz w:val="28"/>
          <w:szCs w:val="28"/>
        </w:rPr>
      </w:pPr>
    </w:p>
    <w:p w:rsidR="00D97948" w:rsidRPr="00A75371" w:rsidRDefault="00D97948" w:rsidP="008826D7">
      <w:pPr>
        <w:tabs>
          <w:tab w:val="left" w:pos="709"/>
        </w:tabs>
        <w:snapToGrid w:val="0"/>
        <w:spacing w:line="230" w:lineRule="auto"/>
        <w:ind w:firstLine="709"/>
        <w:jc w:val="both"/>
        <w:rPr>
          <w:sz w:val="28"/>
          <w:szCs w:val="28"/>
          <w:lang w:eastAsia="zh-CN"/>
        </w:rPr>
      </w:pPr>
      <w:r w:rsidRPr="00A75371">
        <w:rPr>
          <w:sz w:val="28"/>
          <w:szCs w:val="28"/>
        </w:rPr>
        <w:t>1.  Показателями    оценки     доступности    муниципальной услуги явл</w:t>
      </w:r>
      <w:r w:rsidRPr="00A75371">
        <w:rPr>
          <w:sz w:val="28"/>
          <w:szCs w:val="28"/>
        </w:rPr>
        <w:t>я</w:t>
      </w:r>
      <w:r w:rsidRPr="00A75371">
        <w:rPr>
          <w:sz w:val="28"/>
          <w:szCs w:val="28"/>
        </w:rPr>
        <w:t>ются:</w:t>
      </w:r>
    </w:p>
    <w:p w:rsidR="00D97948" w:rsidRPr="00A75371" w:rsidRDefault="00D97948" w:rsidP="008826D7">
      <w:pPr>
        <w:snapToGrid w:val="0"/>
        <w:spacing w:line="230" w:lineRule="auto"/>
        <w:ind w:firstLine="709"/>
        <w:jc w:val="both"/>
        <w:rPr>
          <w:sz w:val="28"/>
          <w:szCs w:val="28"/>
        </w:rPr>
      </w:pPr>
      <w:r w:rsidRPr="00A75371">
        <w:rPr>
          <w:sz w:val="28"/>
          <w:szCs w:val="28"/>
        </w:rPr>
        <w:t xml:space="preserve">1) транспортная доступность к местам предоставления муниципальной услуги; </w:t>
      </w:r>
    </w:p>
    <w:p w:rsidR="00D97948" w:rsidRPr="00A75371" w:rsidRDefault="00D97948" w:rsidP="008826D7">
      <w:pPr>
        <w:snapToGrid w:val="0"/>
        <w:spacing w:line="230" w:lineRule="auto"/>
        <w:ind w:firstLine="709"/>
        <w:jc w:val="both"/>
        <w:rPr>
          <w:sz w:val="28"/>
          <w:szCs w:val="28"/>
          <w:shd w:val="clear" w:color="auto" w:fill="FFFFFF"/>
        </w:rPr>
      </w:pPr>
      <w:r w:rsidRPr="00A75371">
        <w:rPr>
          <w:sz w:val="28"/>
          <w:szCs w:val="28"/>
          <w:shd w:val="clear" w:color="auto" w:fill="FFFFFF"/>
        </w:rPr>
        <w:t>2) размещение информации о порядке предоставления муниципальной услуги на официальном сайте Администрации.</w:t>
      </w:r>
    </w:p>
    <w:p w:rsidR="00D97948" w:rsidRPr="00A75371" w:rsidRDefault="00D97948" w:rsidP="008826D7">
      <w:pPr>
        <w:autoSpaceDN w:val="0"/>
        <w:adjustRightInd w:val="0"/>
        <w:spacing w:line="230" w:lineRule="auto"/>
        <w:ind w:firstLine="709"/>
        <w:jc w:val="both"/>
        <w:rPr>
          <w:bCs/>
          <w:color w:val="000000"/>
          <w:sz w:val="28"/>
          <w:szCs w:val="28"/>
        </w:rPr>
      </w:pPr>
      <w:r w:rsidRPr="00A75371">
        <w:rPr>
          <w:sz w:val="28"/>
          <w:szCs w:val="28"/>
        </w:rPr>
        <w:t xml:space="preserve">3) </w:t>
      </w:r>
      <w:r w:rsidRPr="00A75371">
        <w:rPr>
          <w:bCs/>
          <w:color w:val="000000"/>
          <w:sz w:val="28"/>
          <w:szCs w:val="28"/>
        </w:rPr>
        <w:t>возможность получения государственной услуги на базе МФЦ;</w:t>
      </w:r>
    </w:p>
    <w:p w:rsidR="00987235" w:rsidRPr="00A75371" w:rsidRDefault="00987235" w:rsidP="008826D7">
      <w:pPr>
        <w:pStyle w:val="af3"/>
        <w:spacing w:before="0" w:beforeAutospacing="0" w:after="0" w:afterAutospacing="0" w:line="230" w:lineRule="auto"/>
        <w:ind w:firstLine="709"/>
        <w:rPr>
          <w:sz w:val="28"/>
          <w:szCs w:val="28"/>
        </w:rPr>
      </w:pPr>
      <w:r w:rsidRPr="00A75371">
        <w:rPr>
          <w:bCs/>
          <w:color w:val="000000"/>
          <w:sz w:val="28"/>
          <w:szCs w:val="28"/>
        </w:rPr>
        <w:t>4) сопровождение</w:t>
      </w:r>
      <w:r w:rsidRPr="00A75371">
        <w:rPr>
          <w:sz w:val="28"/>
          <w:szCs w:val="28"/>
        </w:rPr>
        <w:t xml:space="preserve"> инвалидов, имеющих стойкие нарушения функции зр</w:t>
      </w:r>
      <w:r w:rsidRPr="00A75371">
        <w:rPr>
          <w:sz w:val="28"/>
          <w:szCs w:val="28"/>
        </w:rPr>
        <w:t>е</w:t>
      </w:r>
      <w:r w:rsidRPr="00A75371">
        <w:rPr>
          <w:sz w:val="28"/>
          <w:szCs w:val="28"/>
        </w:rPr>
        <w:t>ния и самостоятельного передвижения по территории объекта;</w:t>
      </w:r>
    </w:p>
    <w:p w:rsidR="00987235" w:rsidRPr="00A75371" w:rsidRDefault="00987235" w:rsidP="008826D7">
      <w:pPr>
        <w:pStyle w:val="af3"/>
        <w:spacing w:before="0" w:beforeAutospacing="0" w:after="0" w:afterAutospacing="0" w:line="230" w:lineRule="auto"/>
        <w:ind w:firstLine="709"/>
        <w:rPr>
          <w:sz w:val="28"/>
          <w:szCs w:val="28"/>
        </w:rPr>
      </w:pPr>
      <w:r w:rsidRPr="00A75371">
        <w:rPr>
          <w:sz w:val="28"/>
          <w:szCs w:val="28"/>
        </w:rPr>
        <w:t>5)  содействие инвалиду при входе в объект и выходе из него, информ</w:t>
      </w:r>
      <w:r w:rsidRPr="00A75371">
        <w:rPr>
          <w:sz w:val="28"/>
          <w:szCs w:val="28"/>
        </w:rPr>
        <w:t>и</w:t>
      </w:r>
      <w:r w:rsidRPr="00A75371">
        <w:rPr>
          <w:sz w:val="28"/>
          <w:szCs w:val="28"/>
        </w:rPr>
        <w:t>рование инвалида о доступных маршрутах общественного транспорта;</w:t>
      </w:r>
    </w:p>
    <w:p w:rsidR="00987235" w:rsidRPr="00A75371" w:rsidRDefault="00987235" w:rsidP="008826D7">
      <w:pPr>
        <w:pStyle w:val="af3"/>
        <w:spacing w:before="0" w:beforeAutospacing="0" w:after="0" w:afterAutospacing="0" w:line="230" w:lineRule="auto"/>
        <w:ind w:firstLine="709"/>
        <w:jc w:val="both"/>
        <w:rPr>
          <w:sz w:val="28"/>
          <w:szCs w:val="28"/>
        </w:rPr>
      </w:pPr>
      <w:r w:rsidRPr="00A75371">
        <w:rPr>
          <w:sz w:val="28"/>
          <w:szCs w:val="28"/>
        </w:rPr>
        <w:t>6) допуск на объект, в котором предоставляются услуги, собаки-проводника при наличии документа, подтверждающего ее специальное обуч</w:t>
      </w:r>
      <w:r w:rsidRPr="00A75371">
        <w:rPr>
          <w:sz w:val="28"/>
          <w:szCs w:val="28"/>
        </w:rPr>
        <w:t>е</w:t>
      </w:r>
      <w:r w:rsidRPr="00A75371">
        <w:rPr>
          <w:sz w:val="28"/>
          <w:szCs w:val="28"/>
        </w:rPr>
        <w:t>ние, выданного по форме и в порядке, утвержденных приказом Министерства труда и социальной защиты Российской Федерации от 22 июня 2015 г. N 386н (зарегистрирован Министерством юстиции Российской Федерации 21 июля 2015 г., регистрационный N 38115).</w:t>
      </w:r>
    </w:p>
    <w:p w:rsidR="00987235" w:rsidRPr="00A75371" w:rsidRDefault="00987235" w:rsidP="008826D7">
      <w:pPr>
        <w:pStyle w:val="af3"/>
        <w:spacing w:before="0" w:beforeAutospacing="0" w:after="0" w:afterAutospacing="0" w:line="230" w:lineRule="auto"/>
        <w:ind w:firstLine="709"/>
        <w:jc w:val="both"/>
        <w:rPr>
          <w:sz w:val="28"/>
          <w:szCs w:val="28"/>
        </w:rPr>
      </w:pPr>
      <w:r w:rsidRPr="00A75371">
        <w:rPr>
          <w:sz w:val="28"/>
          <w:szCs w:val="28"/>
        </w:rPr>
        <w:t xml:space="preserve">7) </w:t>
      </w:r>
      <w:r w:rsidR="00A75371" w:rsidRPr="00A75371">
        <w:rPr>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A75371" w:rsidRDefault="00A75371" w:rsidP="008826D7">
      <w:pPr>
        <w:pStyle w:val="af3"/>
        <w:spacing w:before="0" w:beforeAutospacing="0" w:after="0" w:afterAutospacing="0" w:line="230" w:lineRule="auto"/>
        <w:ind w:firstLine="709"/>
        <w:jc w:val="both"/>
        <w:rPr>
          <w:sz w:val="28"/>
          <w:szCs w:val="28"/>
        </w:rPr>
      </w:pPr>
      <w:r w:rsidRPr="00A75371">
        <w:rPr>
          <w:sz w:val="28"/>
          <w:szCs w:val="28"/>
        </w:rPr>
        <w:t xml:space="preserve">8) допуск на объекты </w:t>
      </w:r>
      <w:proofErr w:type="spellStart"/>
      <w:r w:rsidRPr="00A75371">
        <w:rPr>
          <w:sz w:val="28"/>
          <w:szCs w:val="28"/>
        </w:rPr>
        <w:t>сурдопереводчика</w:t>
      </w:r>
      <w:proofErr w:type="spellEnd"/>
      <w:r w:rsidRPr="00A75371">
        <w:rPr>
          <w:sz w:val="28"/>
          <w:szCs w:val="28"/>
        </w:rPr>
        <w:t xml:space="preserve"> и </w:t>
      </w:r>
      <w:proofErr w:type="spellStart"/>
      <w:r w:rsidRPr="00A75371">
        <w:rPr>
          <w:sz w:val="28"/>
          <w:szCs w:val="28"/>
        </w:rPr>
        <w:t>тифлосурдопереводчика</w:t>
      </w:r>
      <w:proofErr w:type="spellEnd"/>
      <w:r w:rsidRPr="00A75371">
        <w:rPr>
          <w:sz w:val="28"/>
          <w:szCs w:val="28"/>
        </w:rPr>
        <w:t>, с</w:t>
      </w:r>
      <w:r w:rsidRPr="00A75371">
        <w:rPr>
          <w:sz w:val="28"/>
          <w:szCs w:val="28"/>
        </w:rPr>
        <w:t>о</w:t>
      </w:r>
      <w:r w:rsidRPr="00A75371">
        <w:rPr>
          <w:sz w:val="28"/>
          <w:szCs w:val="28"/>
        </w:rPr>
        <w:t>провождающих и</w:t>
      </w:r>
      <w:r w:rsidR="00ED1C09">
        <w:rPr>
          <w:sz w:val="28"/>
          <w:szCs w:val="28"/>
        </w:rPr>
        <w:t>н</w:t>
      </w:r>
      <w:r w:rsidRPr="00A75371">
        <w:rPr>
          <w:sz w:val="28"/>
          <w:szCs w:val="28"/>
        </w:rPr>
        <w:t>валидов, имеющих стойкие нарушения функции зрения и с</w:t>
      </w:r>
      <w:r w:rsidRPr="00A75371">
        <w:rPr>
          <w:sz w:val="28"/>
          <w:szCs w:val="28"/>
        </w:rPr>
        <w:t>а</w:t>
      </w:r>
      <w:r w:rsidRPr="00A75371">
        <w:rPr>
          <w:sz w:val="28"/>
          <w:szCs w:val="28"/>
        </w:rPr>
        <w:t>мостоятельного передвижения по территории объекта;</w:t>
      </w:r>
    </w:p>
    <w:p w:rsidR="00ED1C09" w:rsidRPr="00A75371" w:rsidRDefault="00ED1C09" w:rsidP="008826D7">
      <w:pPr>
        <w:pStyle w:val="af3"/>
        <w:spacing w:before="0" w:beforeAutospacing="0" w:after="0" w:afterAutospacing="0" w:line="230" w:lineRule="auto"/>
        <w:ind w:firstLine="709"/>
        <w:jc w:val="both"/>
        <w:rPr>
          <w:sz w:val="28"/>
          <w:szCs w:val="28"/>
        </w:rPr>
      </w:pPr>
      <w:r>
        <w:rPr>
          <w:sz w:val="28"/>
          <w:szCs w:val="28"/>
        </w:rPr>
        <w:t>9) дублирование необходимой для инвалидов звуковой и зрительной и</w:t>
      </w:r>
      <w:r>
        <w:rPr>
          <w:sz w:val="28"/>
          <w:szCs w:val="28"/>
        </w:rPr>
        <w:t>н</w:t>
      </w:r>
      <w:r>
        <w:rPr>
          <w:sz w:val="28"/>
          <w:szCs w:val="28"/>
        </w:rPr>
        <w:t>формации.</w:t>
      </w:r>
    </w:p>
    <w:p w:rsidR="009E0752" w:rsidRDefault="00D97948" w:rsidP="008826D7">
      <w:pPr>
        <w:pStyle w:val="af0"/>
        <w:spacing w:line="230" w:lineRule="auto"/>
        <w:ind w:firstLine="709"/>
        <w:jc w:val="both"/>
        <w:rPr>
          <w:rFonts w:ascii="Times New Roman" w:hAnsi="Times New Roman"/>
          <w:sz w:val="28"/>
          <w:szCs w:val="28"/>
        </w:rPr>
      </w:pPr>
      <w:r>
        <w:rPr>
          <w:rFonts w:ascii="Times New Roman" w:hAnsi="Times New Roman"/>
          <w:sz w:val="28"/>
          <w:szCs w:val="28"/>
        </w:rPr>
        <w:t>2</w:t>
      </w:r>
      <w:r w:rsidR="009E0752">
        <w:rPr>
          <w:rFonts w:ascii="Times New Roman" w:hAnsi="Times New Roman"/>
          <w:sz w:val="28"/>
          <w:szCs w:val="28"/>
        </w:rPr>
        <w:t>. Основными принципами предоставления муниципальной услуги являются:</w:t>
      </w:r>
    </w:p>
    <w:p w:rsidR="009E0752" w:rsidRDefault="009E0752" w:rsidP="008826D7">
      <w:pPr>
        <w:pStyle w:val="af0"/>
        <w:spacing w:line="230" w:lineRule="auto"/>
        <w:ind w:firstLine="709"/>
        <w:jc w:val="both"/>
        <w:rPr>
          <w:rFonts w:ascii="Times New Roman" w:hAnsi="Times New Roman"/>
          <w:sz w:val="28"/>
          <w:szCs w:val="28"/>
        </w:rPr>
      </w:pPr>
      <w:r>
        <w:rPr>
          <w:rFonts w:ascii="Times New Roman" w:hAnsi="Times New Roman"/>
          <w:sz w:val="28"/>
          <w:szCs w:val="28"/>
        </w:rPr>
        <w:t>1) правомерность предоставления муниципальной услуги;</w:t>
      </w:r>
    </w:p>
    <w:p w:rsidR="009E0752" w:rsidRDefault="009E0752" w:rsidP="008826D7">
      <w:pPr>
        <w:pStyle w:val="af0"/>
        <w:spacing w:line="230" w:lineRule="auto"/>
        <w:ind w:firstLine="709"/>
        <w:jc w:val="both"/>
        <w:rPr>
          <w:rFonts w:ascii="Times New Roman" w:hAnsi="Times New Roman"/>
          <w:sz w:val="28"/>
          <w:szCs w:val="28"/>
        </w:rPr>
      </w:pPr>
      <w:r>
        <w:rPr>
          <w:rFonts w:ascii="Times New Roman" w:hAnsi="Times New Roman"/>
          <w:sz w:val="28"/>
          <w:szCs w:val="28"/>
        </w:rPr>
        <w:t>2) заявительный порядок обращения за предоставлением муниципальной услуги;</w:t>
      </w:r>
    </w:p>
    <w:p w:rsidR="009E0752" w:rsidRDefault="009E0752" w:rsidP="008826D7">
      <w:pPr>
        <w:pStyle w:val="af0"/>
        <w:spacing w:line="230" w:lineRule="auto"/>
        <w:ind w:firstLine="709"/>
        <w:jc w:val="both"/>
        <w:rPr>
          <w:rFonts w:ascii="Times New Roman" w:hAnsi="Times New Roman"/>
          <w:sz w:val="28"/>
          <w:szCs w:val="28"/>
        </w:rPr>
      </w:pPr>
      <w:r>
        <w:rPr>
          <w:rFonts w:ascii="Times New Roman" w:hAnsi="Times New Roman"/>
          <w:sz w:val="28"/>
          <w:szCs w:val="28"/>
        </w:rPr>
        <w:t xml:space="preserve">3) открытость деятельности Администрации </w:t>
      </w:r>
      <w:r>
        <w:rPr>
          <w:rFonts w:ascii="Times New Roman" w:hAnsi="Times New Roman"/>
          <w:iCs/>
          <w:color w:val="000000"/>
          <w:sz w:val="28"/>
          <w:szCs w:val="28"/>
        </w:rPr>
        <w:t>Песчанокопского</w:t>
      </w:r>
      <w:r>
        <w:rPr>
          <w:rFonts w:ascii="Times New Roman" w:hAnsi="Times New Roman"/>
          <w:sz w:val="28"/>
          <w:szCs w:val="28"/>
        </w:rPr>
        <w:t xml:space="preserve"> района.</w:t>
      </w:r>
    </w:p>
    <w:p w:rsidR="00D97948" w:rsidRDefault="00D97948" w:rsidP="008826D7">
      <w:pPr>
        <w:snapToGrid w:val="0"/>
        <w:spacing w:line="230" w:lineRule="auto"/>
        <w:ind w:firstLine="709"/>
        <w:jc w:val="both"/>
        <w:rPr>
          <w:sz w:val="28"/>
          <w:szCs w:val="28"/>
          <w:lang w:eastAsia="zh-CN"/>
        </w:rPr>
      </w:pPr>
      <w:r>
        <w:rPr>
          <w:sz w:val="28"/>
          <w:szCs w:val="28"/>
        </w:rPr>
        <w:t xml:space="preserve">3.  Показателями   оценки   качества   предоставления  муниципальной услуги являются: </w:t>
      </w:r>
    </w:p>
    <w:p w:rsidR="00D97948" w:rsidRDefault="00D97948" w:rsidP="008826D7">
      <w:pPr>
        <w:snapToGrid w:val="0"/>
        <w:spacing w:line="230" w:lineRule="auto"/>
        <w:ind w:firstLine="709"/>
        <w:jc w:val="both"/>
        <w:rPr>
          <w:sz w:val="28"/>
          <w:szCs w:val="28"/>
        </w:rPr>
      </w:pPr>
      <w:r>
        <w:rPr>
          <w:sz w:val="28"/>
          <w:szCs w:val="28"/>
        </w:rPr>
        <w:t xml:space="preserve">1)  соблюдение срока предоставления муниципальной услуги; </w:t>
      </w:r>
    </w:p>
    <w:p w:rsidR="00D97948" w:rsidRDefault="00D97948" w:rsidP="008826D7">
      <w:pPr>
        <w:snapToGrid w:val="0"/>
        <w:spacing w:line="230" w:lineRule="auto"/>
        <w:ind w:firstLine="709"/>
        <w:jc w:val="both"/>
        <w:rPr>
          <w:sz w:val="28"/>
          <w:szCs w:val="28"/>
        </w:rPr>
      </w:pPr>
      <w:r>
        <w:rPr>
          <w:sz w:val="28"/>
          <w:szCs w:val="28"/>
        </w:rPr>
        <w:t xml:space="preserve">2) соблюдение  сроков    ожидания    в    очереди     при    предоставлении муниципальной услуги; </w:t>
      </w:r>
    </w:p>
    <w:p w:rsidR="00D97948" w:rsidRDefault="00D97948" w:rsidP="008826D7">
      <w:pPr>
        <w:snapToGrid w:val="0"/>
        <w:spacing w:line="230" w:lineRule="auto"/>
        <w:ind w:firstLine="709"/>
        <w:jc w:val="both"/>
        <w:rPr>
          <w:sz w:val="28"/>
          <w:szCs w:val="28"/>
        </w:rPr>
      </w:pPr>
      <w:r>
        <w:rPr>
          <w:sz w:val="28"/>
          <w:szCs w:val="28"/>
        </w:rPr>
        <w:t>3) отсутствие  поданных  в  установленном   порядке  жалоб  на  решения или действия (бездействие), принятые или осуществленные при предоставл</w:t>
      </w:r>
      <w:r>
        <w:rPr>
          <w:sz w:val="28"/>
          <w:szCs w:val="28"/>
        </w:rPr>
        <w:t>е</w:t>
      </w:r>
      <w:r>
        <w:rPr>
          <w:sz w:val="28"/>
          <w:szCs w:val="28"/>
        </w:rPr>
        <w:t>нии муниципальной услуги;</w:t>
      </w:r>
    </w:p>
    <w:p w:rsidR="00D97948" w:rsidRDefault="00D97948" w:rsidP="008826D7">
      <w:pPr>
        <w:snapToGrid w:val="0"/>
        <w:spacing w:line="230" w:lineRule="auto"/>
        <w:ind w:firstLine="709"/>
        <w:jc w:val="both"/>
        <w:rPr>
          <w:sz w:val="28"/>
          <w:szCs w:val="28"/>
        </w:rPr>
      </w:pPr>
      <w:r>
        <w:rPr>
          <w:sz w:val="28"/>
          <w:szCs w:val="28"/>
        </w:rPr>
        <w:t>4) удобство и доступность получения гражданином информации о поря</w:t>
      </w:r>
      <w:r>
        <w:rPr>
          <w:sz w:val="28"/>
          <w:szCs w:val="28"/>
        </w:rPr>
        <w:t>д</w:t>
      </w:r>
      <w:r>
        <w:rPr>
          <w:sz w:val="28"/>
          <w:szCs w:val="28"/>
        </w:rPr>
        <w:t>ке предоставления муниципальной услуги.</w:t>
      </w:r>
    </w:p>
    <w:p w:rsidR="009E0752" w:rsidRDefault="00D97948" w:rsidP="008826D7">
      <w:pPr>
        <w:pStyle w:val="af0"/>
        <w:spacing w:line="230" w:lineRule="auto"/>
        <w:ind w:firstLine="709"/>
        <w:jc w:val="both"/>
        <w:rPr>
          <w:rFonts w:ascii="Times New Roman" w:hAnsi="Times New Roman"/>
          <w:sz w:val="28"/>
          <w:szCs w:val="28"/>
        </w:rPr>
      </w:pPr>
      <w:r>
        <w:rPr>
          <w:rFonts w:ascii="Times New Roman" w:hAnsi="Times New Roman"/>
          <w:sz w:val="28"/>
          <w:szCs w:val="28"/>
        </w:rPr>
        <w:lastRenderedPageBreak/>
        <w:t>4</w:t>
      </w:r>
      <w:r w:rsidR="009E0752">
        <w:rPr>
          <w:rFonts w:ascii="Times New Roman" w:hAnsi="Times New Roman"/>
          <w:sz w:val="28"/>
          <w:szCs w:val="28"/>
        </w:rPr>
        <w:t>. При получении муниципальной услуги заявители имеют право на:</w:t>
      </w:r>
    </w:p>
    <w:p w:rsidR="009E0752" w:rsidRDefault="009E0752" w:rsidP="008826D7">
      <w:pPr>
        <w:pStyle w:val="af0"/>
        <w:spacing w:line="230" w:lineRule="auto"/>
        <w:ind w:firstLine="709"/>
        <w:jc w:val="both"/>
        <w:rPr>
          <w:rFonts w:ascii="Times New Roman" w:hAnsi="Times New Roman"/>
          <w:sz w:val="28"/>
          <w:szCs w:val="28"/>
        </w:rPr>
      </w:pPr>
      <w:r>
        <w:rPr>
          <w:rFonts w:ascii="Times New Roman" w:hAnsi="Times New Roman"/>
          <w:sz w:val="28"/>
          <w:szCs w:val="28"/>
        </w:rPr>
        <w:t>1) получение полной, актуальной и достоверной информации о порядке предо</w:t>
      </w:r>
      <w:r w:rsidR="005A42D6">
        <w:rPr>
          <w:rFonts w:ascii="Times New Roman" w:hAnsi="Times New Roman"/>
          <w:sz w:val="28"/>
          <w:szCs w:val="28"/>
        </w:rPr>
        <w:t>ставления муниципальной услуги.</w:t>
      </w:r>
    </w:p>
    <w:p w:rsidR="009E0752" w:rsidRDefault="009E0752" w:rsidP="008826D7">
      <w:pPr>
        <w:pStyle w:val="af0"/>
        <w:spacing w:line="230" w:lineRule="auto"/>
        <w:jc w:val="both"/>
        <w:rPr>
          <w:rFonts w:ascii="Times New Roman" w:hAnsi="Times New Roman"/>
          <w:sz w:val="28"/>
          <w:szCs w:val="28"/>
        </w:rPr>
      </w:pPr>
    </w:p>
    <w:p w:rsidR="009E0752" w:rsidRDefault="009E0752" w:rsidP="008826D7">
      <w:pPr>
        <w:pStyle w:val="af0"/>
        <w:spacing w:line="230" w:lineRule="auto"/>
        <w:jc w:val="center"/>
        <w:rPr>
          <w:rFonts w:ascii="Times New Roman" w:hAnsi="Times New Roman"/>
          <w:b/>
          <w:sz w:val="28"/>
          <w:szCs w:val="28"/>
        </w:rPr>
      </w:pPr>
      <w:r>
        <w:rPr>
          <w:rFonts w:ascii="Times New Roman" w:hAnsi="Times New Roman"/>
          <w:sz w:val="28"/>
          <w:szCs w:val="28"/>
        </w:rPr>
        <w:t xml:space="preserve">Глава 3. </w:t>
      </w:r>
      <w:r>
        <w:rPr>
          <w:rFonts w:ascii="Times New Roman" w:hAnsi="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E0752" w:rsidRDefault="009E0752" w:rsidP="008826D7">
      <w:pPr>
        <w:pStyle w:val="af0"/>
        <w:spacing w:line="230" w:lineRule="auto"/>
        <w:ind w:left="1985" w:hanging="1985"/>
        <w:jc w:val="both"/>
        <w:rPr>
          <w:rFonts w:ascii="Times New Roman" w:hAnsi="Times New Roman"/>
          <w:b/>
          <w:sz w:val="28"/>
          <w:szCs w:val="28"/>
        </w:rPr>
      </w:pPr>
    </w:p>
    <w:p w:rsidR="009E0752" w:rsidRDefault="009E0752" w:rsidP="008826D7">
      <w:pPr>
        <w:spacing w:line="230" w:lineRule="auto"/>
        <w:jc w:val="center"/>
        <w:rPr>
          <w:sz w:val="28"/>
          <w:szCs w:val="28"/>
        </w:rPr>
      </w:pPr>
      <w:r>
        <w:rPr>
          <w:sz w:val="28"/>
          <w:szCs w:val="28"/>
        </w:rPr>
        <w:t>Статья 13.</w:t>
      </w:r>
      <w:r>
        <w:rPr>
          <w:b/>
          <w:bCs/>
          <w:sz w:val="28"/>
          <w:szCs w:val="28"/>
        </w:rPr>
        <w:t xml:space="preserve"> Административные процедуры</w:t>
      </w:r>
    </w:p>
    <w:p w:rsidR="009E0752" w:rsidRPr="004B24AC" w:rsidRDefault="009E0752" w:rsidP="008826D7">
      <w:pPr>
        <w:spacing w:line="230" w:lineRule="auto"/>
        <w:jc w:val="both"/>
        <w:rPr>
          <w:sz w:val="14"/>
          <w:szCs w:val="28"/>
        </w:rPr>
      </w:pPr>
    </w:p>
    <w:p w:rsidR="0045211A" w:rsidRDefault="0045211A" w:rsidP="008826D7">
      <w:pPr>
        <w:spacing w:line="230" w:lineRule="auto"/>
        <w:ind w:firstLine="709"/>
        <w:jc w:val="both"/>
        <w:rPr>
          <w:sz w:val="28"/>
          <w:szCs w:val="28"/>
        </w:rPr>
      </w:pPr>
      <w:r>
        <w:rPr>
          <w:sz w:val="28"/>
          <w:szCs w:val="28"/>
        </w:rPr>
        <w:t>1. Предоставление муниципальной услуги включает в себя следующие административные процедуры:</w:t>
      </w:r>
    </w:p>
    <w:p w:rsidR="0045211A" w:rsidRDefault="0045211A" w:rsidP="008826D7">
      <w:pPr>
        <w:shd w:val="clear" w:color="auto" w:fill="FFFFFF"/>
        <w:spacing w:line="230" w:lineRule="auto"/>
        <w:ind w:firstLine="709"/>
        <w:jc w:val="both"/>
        <w:rPr>
          <w:color w:val="000000"/>
          <w:spacing w:val="-1"/>
          <w:sz w:val="28"/>
          <w:szCs w:val="28"/>
        </w:rPr>
      </w:pPr>
      <w:r>
        <w:rPr>
          <w:color w:val="000000"/>
          <w:spacing w:val="-1"/>
          <w:sz w:val="28"/>
          <w:szCs w:val="28"/>
        </w:rPr>
        <w:t xml:space="preserve">1) регистрация и рассмотрение поступившего заявления на </w:t>
      </w:r>
      <w:r>
        <w:rPr>
          <w:sz w:val="28"/>
          <w:szCs w:val="28"/>
        </w:rPr>
        <w:t>выдачу док</w:t>
      </w:r>
      <w:r>
        <w:rPr>
          <w:sz w:val="28"/>
          <w:szCs w:val="28"/>
        </w:rPr>
        <w:t>у</w:t>
      </w:r>
      <w:r>
        <w:rPr>
          <w:sz w:val="28"/>
          <w:szCs w:val="28"/>
        </w:rPr>
        <w:t>ментов о согласовании переустройства и (или) перепланировки помещения</w:t>
      </w:r>
      <w:r w:rsidR="00E32CB6" w:rsidRPr="00E32CB6">
        <w:rPr>
          <w:sz w:val="28"/>
          <w:szCs w:val="28"/>
        </w:rPr>
        <w:t xml:space="preserve"> </w:t>
      </w:r>
      <w:r w:rsidR="00E32CB6">
        <w:rPr>
          <w:sz w:val="28"/>
          <w:szCs w:val="28"/>
        </w:rPr>
        <w:t>в многоквартирном доме</w:t>
      </w:r>
      <w:r>
        <w:rPr>
          <w:color w:val="000000"/>
          <w:spacing w:val="-1"/>
          <w:sz w:val="28"/>
          <w:szCs w:val="28"/>
        </w:rPr>
        <w:t>;</w:t>
      </w:r>
    </w:p>
    <w:p w:rsidR="0045211A" w:rsidRDefault="0045211A" w:rsidP="008826D7">
      <w:pPr>
        <w:shd w:val="clear" w:color="auto" w:fill="FFFFFF"/>
        <w:spacing w:line="230" w:lineRule="auto"/>
        <w:ind w:firstLine="709"/>
        <w:jc w:val="both"/>
        <w:rPr>
          <w:sz w:val="28"/>
          <w:szCs w:val="28"/>
        </w:rPr>
      </w:pPr>
      <w:r>
        <w:rPr>
          <w:color w:val="000000"/>
          <w:spacing w:val="-1"/>
          <w:sz w:val="28"/>
          <w:szCs w:val="28"/>
        </w:rPr>
        <w:t xml:space="preserve">2) </w:t>
      </w:r>
      <w:r>
        <w:rPr>
          <w:sz w:val="28"/>
          <w:szCs w:val="28"/>
        </w:rPr>
        <w:t>выезд на место с целью определения возможности выполнения просьб, указанных в заявлении (при необходимости);</w:t>
      </w:r>
    </w:p>
    <w:p w:rsidR="0045211A" w:rsidRDefault="0045211A" w:rsidP="008826D7">
      <w:pPr>
        <w:shd w:val="clear" w:color="auto" w:fill="FFFFFF"/>
        <w:spacing w:line="230" w:lineRule="auto"/>
        <w:ind w:firstLine="709"/>
        <w:jc w:val="both"/>
        <w:rPr>
          <w:color w:val="000000"/>
          <w:spacing w:val="-1"/>
          <w:sz w:val="28"/>
          <w:szCs w:val="28"/>
        </w:rPr>
      </w:pPr>
      <w:r>
        <w:rPr>
          <w:color w:val="000000"/>
          <w:spacing w:val="-1"/>
          <w:sz w:val="28"/>
          <w:szCs w:val="28"/>
        </w:rPr>
        <w:t xml:space="preserve">3) </w:t>
      </w:r>
      <w:r>
        <w:rPr>
          <w:sz w:val="28"/>
          <w:szCs w:val="28"/>
        </w:rPr>
        <w:t>подготовка мотивированного ответа в письменном виде (в случае отк</w:t>
      </w:r>
      <w:r>
        <w:rPr>
          <w:sz w:val="28"/>
          <w:szCs w:val="28"/>
        </w:rPr>
        <w:t>а</w:t>
      </w:r>
      <w:r>
        <w:rPr>
          <w:sz w:val="28"/>
          <w:szCs w:val="28"/>
        </w:rPr>
        <w:t>за или необходимости получения дополнительной информации от заявителя)</w:t>
      </w:r>
      <w:r>
        <w:rPr>
          <w:color w:val="000000"/>
          <w:spacing w:val="-1"/>
          <w:sz w:val="28"/>
          <w:szCs w:val="28"/>
        </w:rPr>
        <w:t>;</w:t>
      </w:r>
    </w:p>
    <w:p w:rsidR="0045211A" w:rsidRPr="00E32CB6" w:rsidRDefault="0045211A" w:rsidP="008826D7">
      <w:pPr>
        <w:pStyle w:val="af0"/>
        <w:spacing w:line="230" w:lineRule="auto"/>
        <w:ind w:firstLine="709"/>
        <w:jc w:val="both"/>
        <w:rPr>
          <w:rFonts w:ascii="Times New Roman" w:hAnsi="Times New Roman"/>
          <w:sz w:val="28"/>
          <w:szCs w:val="28"/>
        </w:rPr>
      </w:pPr>
      <w:r>
        <w:rPr>
          <w:rFonts w:ascii="Times New Roman" w:hAnsi="Times New Roman"/>
          <w:color w:val="000000"/>
          <w:spacing w:val="-1"/>
          <w:sz w:val="28"/>
          <w:szCs w:val="28"/>
        </w:rPr>
        <w:t xml:space="preserve">4) подготовка и выдача </w:t>
      </w:r>
      <w:r>
        <w:rPr>
          <w:rFonts w:ascii="Times New Roman" w:hAnsi="Times New Roman"/>
          <w:sz w:val="28"/>
          <w:szCs w:val="28"/>
        </w:rPr>
        <w:t>постановления Администрации Песчанокопского района о согласовании переустройст</w:t>
      </w:r>
      <w:r w:rsidR="00E32CB6">
        <w:rPr>
          <w:rFonts w:ascii="Times New Roman" w:hAnsi="Times New Roman"/>
          <w:sz w:val="28"/>
          <w:szCs w:val="28"/>
        </w:rPr>
        <w:t>ва и (или) перепланировки</w:t>
      </w:r>
      <w:r>
        <w:rPr>
          <w:rFonts w:ascii="Times New Roman" w:hAnsi="Times New Roman"/>
          <w:sz w:val="28"/>
          <w:szCs w:val="28"/>
        </w:rPr>
        <w:t xml:space="preserve"> помещения</w:t>
      </w:r>
      <w:r w:rsidR="00E32CB6" w:rsidRPr="00E32CB6">
        <w:rPr>
          <w:sz w:val="28"/>
          <w:szCs w:val="28"/>
        </w:rPr>
        <w:t xml:space="preserve"> </w:t>
      </w:r>
      <w:r w:rsidR="00E32CB6">
        <w:rPr>
          <w:sz w:val="28"/>
          <w:szCs w:val="28"/>
        </w:rPr>
        <w:t xml:space="preserve">в </w:t>
      </w:r>
      <w:r w:rsidR="00E32CB6" w:rsidRPr="00E32CB6">
        <w:rPr>
          <w:rFonts w:ascii="Times New Roman" w:hAnsi="Times New Roman"/>
          <w:sz w:val="28"/>
          <w:szCs w:val="28"/>
        </w:rPr>
        <w:t>многоквартирном доме</w:t>
      </w:r>
      <w:r w:rsidRPr="00E32CB6">
        <w:rPr>
          <w:rFonts w:ascii="Times New Roman" w:hAnsi="Times New Roman"/>
          <w:sz w:val="28"/>
          <w:szCs w:val="28"/>
        </w:rPr>
        <w:t>;</w:t>
      </w:r>
    </w:p>
    <w:p w:rsidR="0045211A" w:rsidRPr="00E32CB6" w:rsidRDefault="0045211A" w:rsidP="008826D7">
      <w:pPr>
        <w:pStyle w:val="af0"/>
        <w:spacing w:line="230" w:lineRule="auto"/>
        <w:ind w:firstLine="709"/>
        <w:jc w:val="both"/>
        <w:rPr>
          <w:rFonts w:ascii="Times New Roman" w:hAnsi="Times New Roman"/>
          <w:sz w:val="28"/>
          <w:szCs w:val="28"/>
        </w:rPr>
      </w:pPr>
      <w:r>
        <w:rPr>
          <w:rFonts w:ascii="Times New Roman" w:hAnsi="Times New Roman"/>
          <w:sz w:val="28"/>
          <w:szCs w:val="28"/>
        </w:rPr>
        <w:t>5) подготовка и выдача решения о согласовании переустройст</w:t>
      </w:r>
      <w:r w:rsidR="00E32CB6">
        <w:rPr>
          <w:rFonts w:ascii="Times New Roman" w:hAnsi="Times New Roman"/>
          <w:sz w:val="28"/>
          <w:szCs w:val="28"/>
        </w:rPr>
        <w:t>ва и (или) перепланировки</w:t>
      </w:r>
      <w:r>
        <w:rPr>
          <w:rFonts w:ascii="Times New Roman" w:hAnsi="Times New Roman"/>
          <w:sz w:val="28"/>
          <w:szCs w:val="28"/>
        </w:rPr>
        <w:t xml:space="preserve"> помещения</w:t>
      </w:r>
      <w:r w:rsidR="00E32CB6" w:rsidRPr="00E32CB6">
        <w:rPr>
          <w:sz w:val="28"/>
          <w:szCs w:val="28"/>
        </w:rPr>
        <w:t xml:space="preserve"> </w:t>
      </w:r>
      <w:r w:rsidR="00E32CB6" w:rsidRPr="00E32CB6">
        <w:rPr>
          <w:rFonts w:ascii="Times New Roman" w:hAnsi="Times New Roman"/>
          <w:sz w:val="28"/>
          <w:szCs w:val="28"/>
        </w:rPr>
        <w:t>в многоквартирном доме</w:t>
      </w:r>
      <w:r w:rsidRPr="00E32CB6">
        <w:rPr>
          <w:rFonts w:ascii="Times New Roman" w:hAnsi="Times New Roman"/>
          <w:sz w:val="28"/>
          <w:szCs w:val="28"/>
        </w:rPr>
        <w:t>.</w:t>
      </w:r>
    </w:p>
    <w:p w:rsidR="0045211A" w:rsidRDefault="0045211A" w:rsidP="008826D7">
      <w:pPr>
        <w:shd w:val="clear" w:color="auto" w:fill="FFFFFF"/>
        <w:spacing w:line="230" w:lineRule="auto"/>
        <w:ind w:firstLine="709"/>
        <w:jc w:val="both"/>
        <w:rPr>
          <w:color w:val="000000"/>
          <w:spacing w:val="-8"/>
          <w:sz w:val="28"/>
          <w:szCs w:val="28"/>
        </w:rPr>
      </w:pPr>
      <w:r>
        <w:rPr>
          <w:color w:val="000000"/>
          <w:spacing w:val="-4"/>
          <w:sz w:val="28"/>
          <w:szCs w:val="28"/>
        </w:rPr>
        <w:t>2. Последовательность административных процедур исполнения муниц</w:t>
      </w:r>
      <w:r>
        <w:rPr>
          <w:color w:val="000000"/>
          <w:spacing w:val="-4"/>
          <w:sz w:val="28"/>
          <w:szCs w:val="28"/>
        </w:rPr>
        <w:t>и</w:t>
      </w:r>
      <w:r>
        <w:rPr>
          <w:color w:val="000000"/>
          <w:spacing w:val="-4"/>
          <w:sz w:val="28"/>
          <w:szCs w:val="28"/>
        </w:rPr>
        <w:t xml:space="preserve">пальной услуги представлена блок - схемой в Приложении 1 к настоящему </w:t>
      </w:r>
      <w:r>
        <w:rPr>
          <w:color w:val="000000"/>
          <w:spacing w:val="-8"/>
          <w:sz w:val="28"/>
          <w:szCs w:val="28"/>
        </w:rPr>
        <w:t>адм</w:t>
      </w:r>
      <w:r>
        <w:rPr>
          <w:color w:val="000000"/>
          <w:spacing w:val="-8"/>
          <w:sz w:val="28"/>
          <w:szCs w:val="28"/>
        </w:rPr>
        <w:t>и</w:t>
      </w:r>
      <w:r>
        <w:rPr>
          <w:color w:val="000000"/>
          <w:spacing w:val="-8"/>
          <w:sz w:val="28"/>
          <w:szCs w:val="28"/>
        </w:rPr>
        <w:t>нистративному регламенту.</w:t>
      </w:r>
    </w:p>
    <w:p w:rsidR="005A42D6" w:rsidRDefault="005A42D6" w:rsidP="008826D7">
      <w:pPr>
        <w:shd w:val="clear" w:color="auto" w:fill="FFFFFF"/>
        <w:spacing w:line="230" w:lineRule="auto"/>
        <w:ind w:firstLine="426"/>
        <w:jc w:val="both"/>
        <w:rPr>
          <w:color w:val="000000"/>
          <w:spacing w:val="-8"/>
          <w:sz w:val="28"/>
          <w:szCs w:val="28"/>
        </w:rPr>
      </w:pPr>
    </w:p>
    <w:p w:rsidR="004B24AC" w:rsidRPr="004B24AC" w:rsidRDefault="004B24AC" w:rsidP="008826D7">
      <w:pPr>
        <w:shd w:val="clear" w:color="auto" w:fill="FFFFFF"/>
        <w:spacing w:line="230" w:lineRule="auto"/>
        <w:ind w:firstLine="426"/>
        <w:jc w:val="both"/>
        <w:rPr>
          <w:color w:val="000000"/>
          <w:spacing w:val="-8"/>
          <w:sz w:val="8"/>
          <w:szCs w:val="28"/>
        </w:rPr>
      </w:pPr>
    </w:p>
    <w:p w:rsidR="009E0752" w:rsidRDefault="009E0752" w:rsidP="008826D7">
      <w:pPr>
        <w:spacing w:line="230" w:lineRule="auto"/>
        <w:jc w:val="center"/>
        <w:rPr>
          <w:b/>
          <w:bCs/>
          <w:sz w:val="28"/>
          <w:szCs w:val="28"/>
        </w:rPr>
      </w:pPr>
      <w:r>
        <w:rPr>
          <w:sz w:val="28"/>
          <w:szCs w:val="28"/>
        </w:rPr>
        <w:t>Статья 14.</w:t>
      </w:r>
      <w:r>
        <w:rPr>
          <w:b/>
          <w:bCs/>
          <w:sz w:val="28"/>
          <w:szCs w:val="28"/>
        </w:rPr>
        <w:t xml:space="preserve"> Требования к порядку предоставления муниципальной услуги</w:t>
      </w:r>
    </w:p>
    <w:p w:rsidR="009E0752" w:rsidRDefault="009E0752" w:rsidP="008826D7">
      <w:pPr>
        <w:spacing w:line="230" w:lineRule="auto"/>
        <w:jc w:val="both"/>
        <w:rPr>
          <w:sz w:val="28"/>
          <w:szCs w:val="28"/>
        </w:rPr>
      </w:pPr>
    </w:p>
    <w:p w:rsidR="009E0752" w:rsidRDefault="009E0752" w:rsidP="008826D7">
      <w:pPr>
        <w:spacing w:line="230" w:lineRule="auto"/>
        <w:ind w:firstLine="709"/>
        <w:jc w:val="both"/>
      </w:pPr>
      <w:r>
        <w:rPr>
          <w:sz w:val="28"/>
          <w:szCs w:val="28"/>
        </w:rPr>
        <w:t>1. Порядок информирования о правилах предоставления муниципальной услуги:</w:t>
      </w:r>
      <w:r>
        <w:t xml:space="preserve">      </w:t>
      </w:r>
    </w:p>
    <w:p w:rsidR="009E0752" w:rsidRDefault="009E0752" w:rsidP="008826D7">
      <w:pPr>
        <w:spacing w:line="230" w:lineRule="auto"/>
        <w:ind w:firstLine="709"/>
        <w:jc w:val="both"/>
        <w:rPr>
          <w:sz w:val="28"/>
          <w:szCs w:val="28"/>
        </w:rPr>
      </w:pPr>
      <w:proofErr w:type="gramStart"/>
      <w:r>
        <w:rPr>
          <w:sz w:val="28"/>
          <w:szCs w:val="28"/>
        </w:rPr>
        <w:t>1) информация о муниципальной услуге предоставляется с использован</w:t>
      </w:r>
      <w:r>
        <w:rPr>
          <w:sz w:val="28"/>
          <w:szCs w:val="28"/>
        </w:rPr>
        <w:t>и</w:t>
      </w:r>
      <w:r>
        <w:rPr>
          <w:sz w:val="28"/>
          <w:szCs w:val="28"/>
        </w:rPr>
        <w:t xml:space="preserve">ем средств телефонной связи, при личном письменном или устном обращении заявителя в Администрацию </w:t>
      </w:r>
      <w:r>
        <w:rPr>
          <w:iCs/>
          <w:color w:val="000000"/>
          <w:sz w:val="28"/>
          <w:szCs w:val="28"/>
        </w:rPr>
        <w:t>Песчанокопского</w:t>
      </w:r>
      <w:r>
        <w:rPr>
          <w:sz w:val="28"/>
          <w:szCs w:val="28"/>
        </w:rPr>
        <w:t xml:space="preserve"> района или МАУ Песчаноко</w:t>
      </w:r>
      <w:r>
        <w:rPr>
          <w:sz w:val="28"/>
          <w:szCs w:val="28"/>
        </w:rPr>
        <w:t>п</w:t>
      </w:r>
      <w:r>
        <w:rPr>
          <w:sz w:val="28"/>
          <w:szCs w:val="28"/>
        </w:rPr>
        <w:t>ского района  «Многофункциональный центр по предоставлению госуда</w:t>
      </w:r>
      <w:r>
        <w:rPr>
          <w:sz w:val="28"/>
          <w:szCs w:val="28"/>
        </w:rPr>
        <w:t>р</w:t>
      </w:r>
      <w:r>
        <w:rPr>
          <w:sz w:val="28"/>
          <w:szCs w:val="28"/>
        </w:rPr>
        <w:t>ственных и муниципальных услуг», а также посредством размещения в инфо</w:t>
      </w:r>
      <w:r>
        <w:rPr>
          <w:sz w:val="28"/>
          <w:szCs w:val="28"/>
        </w:rPr>
        <w:t>р</w:t>
      </w:r>
      <w:r>
        <w:rPr>
          <w:sz w:val="28"/>
          <w:szCs w:val="28"/>
        </w:rPr>
        <w:t>мационно-телекоммуникационных сетях общего пользования (в том числе в с</w:t>
      </w:r>
      <w:r>
        <w:rPr>
          <w:sz w:val="28"/>
          <w:szCs w:val="28"/>
        </w:rPr>
        <w:t>е</w:t>
      </w:r>
      <w:r>
        <w:rPr>
          <w:sz w:val="28"/>
          <w:szCs w:val="28"/>
        </w:rPr>
        <w:t>ти Интернет), в средствах массовой информации;</w:t>
      </w:r>
      <w:proofErr w:type="gramEnd"/>
    </w:p>
    <w:p w:rsidR="009E0752" w:rsidRDefault="009E0752" w:rsidP="008826D7">
      <w:pPr>
        <w:spacing w:line="230" w:lineRule="auto"/>
        <w:ind w:firstLine="709"/>
        <w:jc w:val="both"/>
        <w:rPr>
          <w:sz w:val="28"/>
          <w:szCs w:val="28"/>
          <w:u w:val="single"/>
        </w:rPr>
      </w:pPr>
      <w:r>
        <w:rPr>
          <w:sz w:val="28"/>
          <w:szCs w:val="28"/>
        </w:rPr>
        <w:t>2)</w:t>
      </w:r>
      <w:r>
        <w:rPr>
          <w:b/>
          <w:bCs/>
          <w:sz w:val="28"/>
          <w:szCs w:val="28"/>
        </w:rPr>
        <w:t xml:space="preserve"> </w:t>
      </w:r>
      <w:r>
        <w:rPr>
          <w:sz w:val="28"/>
          <w:szCs w:val="28"/>
        </w:rPr>
        <w:t>информирование заявителей о порядке предоставления муниципальной услуги проводится в рабочее время ответственным специалистом (при личном обращении, по телефону, устно или письменно) безвозмездно;</w:t>
      </w:r>
      <w:r>
        <w:rPr>
          <w:sz w:val="28"/>
          <w:szCs w:val="28"/>
          <w:u w:val="single"/>
        </w:rPr>
        <w:t xml:space="preserve"> </w:t>
      </w:r>
    </w:p>
    <w:p w:rsidR="009E0752" w:rsidRDefault="009E0752" w:rsidP="008826D7">
      <w:pPr>
        <w:pStyle w:val="ConsPlusNormal"/>
        <w:widowContro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3)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9E0752" w:rsidRDefault="009E0752" w:rsidP="008826D7">
      <w:pPr>
        <w:pStyle w:val="ConsPlusNormal"/>
        <w:widowContro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при ответах на телефонные звонки и устные обращения </w:t>
      </w:r>
      <w:proofErr w:type="gramStart"/>
      <w:r>
        <w:rPr>
          <w:rFonts w:ascii="Times New Roman" w:hAnsi="Times New Roman" w:cs="Times New Roman"/>
          <w:sz w:val="28"/>
          <w:szCs w:val="28"/>
        </w:rPr>
        <w:t>заявителей</w:t>
      </w:r>
      <w:proofErr w:type="gramEnd"/>
      <w:r>
        <w:rPr>
          <w:rFonts w:ascii="Times New Roman" w:hAnsi="Times New Roman" w:cs="Times New Roman"/>
          <w:sz w:val="28"/>
          <w:szCs w:val="28"/>
        </w:rPr>
        <w:t xml:space="preserve"> должностные лица обязаны подробно и в вежливой (корректной) форме информировать обратившихся по интересующим вопросам:</w:t>
      </w:r>
    </w:p>
    <w:p w:rsidR="009E0752" w:rsidRDefault="009E0752" w:rsidP="008826D7">
      <w:pPr>
        <w:pStyle w:val="ConsPlusTitle"/>
        <w:widowControl/>
        <w:spacing w:line="23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а) разъяснять требования Законодательства РФ, Ростовской области, нормативно-правовых актов </w:t>
      </w:r>
      <w:r>
        <w:rPr>
          <w:rFonts w:ascii="Times New Roman" w:hAnsi="Times New Roman"/>
          <w:b w:val="0"/>
          <w:iCs/>
          <w:color w:val="000000"/>
          <w:sz w:val="28"/>
          <w:szCs w:val="28"/>
        </w:rPr>
        <w:t>Песчанокопского</w:t>
      </w:r>
      <w:r>
        <w:rPr>
          <w:rFonts w:ascii="Times New Roman" w:hAnsi="Times New Roman" w:cs="Times New Roman"/>
          <w:b w:val="0"/>
          <w:sz w:val="28"/>
          <w:szCs w:val="28"/>
        </w:rPr>
        <w:t xml:space="preserve"> района по вопросу в</w:t>
      </w:r>
      <w:r>
        <w:rPr>
          <w:rFonts w:ascii="Times New Roman" w:hAnsi="Times New Roman" w:cs="Times New Roman"/>
          <w:b w:val="0"/>
          <w:color w:val="000000"/>
          <w:sz w:val="28"/>
          <w:szCs w:val="28"/>
        </w:rPr>
        <w:t xml:space="preserve">ыдачи разрешений </w:t>
      </w:r>
      <w:r>
        <w:rPr>
          <w:rFonts w:ascii="Times New Roman" w:hAnsi="Times New Roman" w:cs="Times New Roman"/>
          <w:b w:val="0"/>
          <w:sz w:val="28"/>
          <w:szCs w:val="28"/>
        </w:rPr>
        <w:t>на строительство в целях строительства, реконструкции объекта капитального строительства;</w:t>
      </w:r>
    </w:p>
    <w:p w:rsidR="009E0752" w:rsidRDefault="009E0752" w:rsidP="008826D7">
      <w:pPr>
        <w:pStyle w:val="ConsPlusNormal"/>
        <w:widowContro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б) довести основные положения имеющихся законодательных и нормативно-правовых актов, инструкций и правил;</w:t>
      </w:r>
    </w:p>
    <w:p w:rsidR="009E0752" w:rsidRDefault="009E0752" w:rsidP="008826D7">
      <w:pPr>
        <w:pStyle w:val="ConsPlusNormal"/>
        <w:widowContro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в) выработать и довести до заявителя конкретные рекомендации по решению заявленного вопроса;</w:t>
      </w:r>
    </w:p>
    <w:p w:rsidR="009E0752" w:rsidRDefault="009E0752" w:rsidP="008826D7">
      <w:pPr>
        <w:pStyle w:val="ConsPlusNormal"/>
        <w:widowContro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9E0752" w:rsidRDefault="009E0752" w:rsidP="008826D7">
      <w:pPr>
        <w:pStyle w:val="ConsPlusNormal"/>
        <w:widowContro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9E0752" w:rsidRDefault="009E0752" w:rsidP="008826D7">
      <w:pPr>
        <w:pStyle w:val="ConsPlusNormal"/>
        <w:widowContro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4"/>
          <w:szCs w:val="24"/>
        </w:rPr>
        <w:t xml:space="preserve"> </w:t>
      </w:r>
      <w:r>
        <w:rPr>
          <w:rFonts w:ascii="Times New Roman" w:hAnsi="Times New Roman" w:cs="Times New Roman"/>
          <w:sz w:val="28"/>
          <w:szCs w:val="28"/>
        </w:rPr>
        <w:t>время разговора не должно превышать 10 минут.</w:t>
      </w:r>
    </w:p>
    <w:p w:rsidR="009E0752" w:rsidRDefault="009E0752" w:rsidP="008826D7">
      <w:pPr>
        <w:pStyle w:val="ConsPlusNormal"/>
        <w:widowContro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получения сведений об исполнении услуги заявителем указываются  (называются специалисту) дата, фамилия, имя, отчество заявителя. Заявителю предоставляются сведения о том, на каком этапе исполнения услуги находится  представленный им пакет документов. </w:t>
      </w:r>
    </w:p>
    <w:p w:rsidR="00A3057E" w:rsidRPr="00EF7740" w:rsidRDefault="00A3057E" w:rsidP="008826D7">
      <w:pPr>
        <w:spacing w:line="230" w:lineRule="auto"/>
        <w:ind w:firstLine="709"/>
        <w:jc w:val="both"/>
        <w:rPr>
          <w:rStyle w:val="a5"/>
          <w:rFonts w:eastAsia="Times New Roman CYR"/>
          <w:sz w:val="28"/>
          <w:szCs w:val="28"/>
          <w:lang w:eastAsia="zh-CN"/>
        </w:rPr>
      </w:pPr>
      <w:r>
        <w:rPr>
          <w:sz w:val="28"/>
          <w:szCs w:val="28"/>
          <w:shd w:val="clear" w:color="auto" w:fill="FFFFFF"/>
        </w:rPr>
        <w:t>5</w:t>
      </w:r>
      <w:r w:rsidR="00AF5FF3">
        <w:rPr>
          <w:sz w:val="28"/>
          <w:szCs w:val="28"/>
          <w:shd w:val="clear" w:color="auto" w:fill="FFFFFF"/>
        </w:rPr>
        <w:t>)</w:t>
      </w:r>
      <w:r>
        <w:rPr>
          <w:sz w:val="28"/>
          <w:szCs w:val="28"/>
          <w:shd w:val="clear" w:color="auto" w:fill="FFFFFF"/>
        </w:rPr>
        <w:t>. Поря</w:t>
      </w:r>
      <w:r>
        <w:rPr>
          <w:sz w:val="28"/>
          <w:szCs w:val="28"/>
        </w:rPr>
        <w:t>док осуществления административных процедур в электронной форме, в том числе с использованием федеральной государственной информ</w:t>
      </w:r>
      <w:r>
        <w:rPr>
          <w:sz w:val="28"/>
          <w:szCs w:val="28"/>
        </w:rPr>
        <w:t>а</w:t>
      </w:r>
      <w:r>
        <w:rPr>
          <w:sz w:val="28"/>
          <w:szCs w:val="28"/>
        </w:rPr>
        <w:t>ционной системы «Единый портал государственных и муниципальных услуг (функций)»</w:t>
      </w:r>
      <w:r>
        <w:rPr>
          <w:rFonts w:eastAsia="Times New Roman CYR"/>
          <w:sz w:val="28"/>
          <w:szCs w:val="28"/>
        </w:rPr>
        <w:t xml:space="preserve"> </w:t>
      </w:r>
      <w:hyperlink r:id="rId12" w:history="1">
        <w:r w:rsidRPr="00EF7740">
          <w:rPr>
            <w:rStyle w:val="a5"/>
            <w:rFonts w:eastAsia="Times New Roman CYR"/>
            <w:sz w:val="28"/>
            <w:szCs w:val="28"/>
          </w:rPr>
          <w:t>www.gosuslugi.ru</w:t>
        </w:r>
      </w:hyperlink>
      <w:r w:rsidRPr="00EF7740">
        <w:rPr>
          <w:rStyle w:val="a5"/>
          <w:rFonts w:eastAsia="Times New Roman CYR"/>
          <w:sz w:val="28"/>
          <w:szCs w:val="28"/>
        </w:rPr>
        <w:t>.</w:t>
      </w:r>
    </w:p>
    <w:p w:rsidR="00A3057E" w:rsidRDefault="00AF5FF3" w:rsidP="008826D7">
      <w:pPr>
        <w:spacing w:line="230" w:lineRule="auto"/>
        <w:ind w:firstLine="709"/>
        <w:jc w:val="both"/>
      </w:pPr>
      <w:r>
        <w:rPr>
          <w:sz w:val="28"/>
          <w:szCs w:val="28"/>
        </w:rPr>
        <w:t>а</w:t>
      </w:r>
      <w:r w:rsidR="00A3057E">
        <w:rPr>
          <w:sz w:val="28"/>
          <w:szCs w:val="28"/>
        </w:rPr>
        <w:t>) Предоставление информации заявителем и обеспечение доступа заяв</w:t>
      </w:r>
      <w:r w:rsidR="00A3057E">
        <w:rPr>
          <w:sz w:val="28"/>
          <w:szCs w:val="28"/>
        </w:rPr>
        <w:t>и</w:t>
      </w:r>
      <w:r w:rsidR="00A3057E">
        <w:rPr>
          <w:sz w:val="28"/>
          <w:szCs w:val="28"/>
        </w:rPr>
        <w:t>телей к сведениям о муниципальной услуге осуществляется путем размещения информации о порядке предоставления муниципальной услуги на сайте фед</w:t>
      </w:r>
      <w:r w:rsidR="00A3057E">
        <w:rPr>
          <w:sz w:val="28"/>
          <w:szCs w:val="28"/>
        </w:rPr>
        <w:t>е</w:t>
      </w:r>
      <w:r w:rsidR="00A3057E">
        <w:rPr>
          <w:sz w:val="28"/>
          <w:szCs w:val="28"/>
        </w:rPr>
        <w:t>ральной государственной информационной системы «Единый портал госуда</w:t>
      </w:r>
      <w:r w:rsidR="00A3057E">
        <w:rPr>
          <w:sz w:val="28"/>
          <w:szCs w:val="28"/>
        </w:rPr>
        <w:t>р</w:t>
      </w:r>
      <w:r w:rsidR="00A3057E">
        <w:rPr>
          <w:sz w:val="28"/>
          <w:szCs w:val="28"/>
        </w:rPr>
        <w:t>ственных и муниципальных услуг (функций)».</w:t>
      </w:r>
    </w:p>
    <w:p w:rsidR="00A3057E" w:rsidRDefault="00AF5FF3" w:rsidP="008826D7">
      <w:pPr>
        <w:tabs>
          <w:tab w:val="left" w:pos="0"/>
        </w:tabs>
        <w:spacing w:line="230" w:lineRule="auto"/>
        <w:ind w:firstLine="709"/>
        <w:jc w:val="both"/>
        <w:rPr>
          <w:sz w:val="28"/>
          <w:szCs w:val="28"/>
        </w:rPr>
      </w:pPr>
      <w:r>
        <w:rPr>
          <w:sz w:val="28"/>
          <w:szCs w:val="28"/>
        </w:rPr>
        <w:t>б</w:t>
      </w:r>
      <w:r w:rsidR="00A3057E">
        <w:rPr>
          <w:sz w:val="28"/>
          <w:szCs w:val="28"/>
        </w:rPr>
        <w:t>)  Подача заявителем заявления и иных документов, необходимых для предоставления муниципальной услуги, и прием таких запросов на предоста</w:t>
      </w:r>
      <w:r w:rsidR="00A3057E">
        <w:rPr>
          <w:sz w:val="28"/>
          <w:szCs w:val="28"/>
        </w:rPr>
        <w:t>в</w:t>
      </w:r>
      <w:r w:rsidR="00A3057E">
        <w:rPr>
          <w:sz w:val="28"/>
          <w:szCs w:val="28"/>
        </w:rPr>
        <w:t>ление муниципальной услуги могут осуществляться с использованием функц</w:t>
      </w:r>
      <w:r w:rsidR="00A3057E">
        <w:rPr>
          <w:sz w:val="28"/>
          <w:szCs w:val="28"/>
        </w:rPr>
        <w:t>и</w:t>
      </w:r>
      <w:r w:rsidR="00A3057E">
        <w:rPr>
          <w:sz w:val="28"/>
          <w:szCs w:val="28"/>
        </w:rPr>
        <w:t>онала федеральной государственной информационной системы «Единый по</w:t>
      </w:r>
      <w:r w:rsidR="00A3057E">
        <w:rPr>
          <w:sz w:val="28"/>
          <w:szCs w:val="28"/>
        </w:rPr>
        <w:t>р</w:t>
      </w:r>
      <w:r w:rsidR="00A3057E">
        <w:rPr>
          <w:sz w:val="28"/>
          <w:szCs w:val="28"/>
        </w:rPr>
        <w:t>тал государственных и муниципальных услуг (функций)».</w:t>
      </w:r>
    </w:p>
    <w:p w:rsidR="00A3057E" w:rsidRDefault="00AF5FF3" w:rsidP="008826D7">
      <w:pPr>
        <w:tabs>
          <w:tab w:val="left" w:pos="0"/>
        </w:tabs>
        <w:spacing w:line="230" w:lineRule="auto"/>
        <w:ind w:firstLine="709"/>
        <w:jc w:val="both"/>
        <w:rPr>
          <w:sz w:val="28"/>
          <w:szCs w:val="28"/>
        </w:rPr>
      </w:pPr>
      <w:r>
        <w:rPr>
          <w:sz w:val="28"/>
          <w:szCs w:val="28"/>
        </w:rPr>
        <w:t>в</w:t>
      </w:r>
      <w:r w:rsidR="00A3057E">
        <w:rPr>
          <w:sz w:val="28"/>
          <w:szCs w:val="28"/>
        </w:rPr>
        <w:t>) Получение заявителем сведений о ходе рассмотрения его заявления может осуществляться путем направления электронных  писем на указанный заявителем адрес электронной почты.</w:t>
      </w:r>
    </w:p>
    <w:p w:rsidR="00A3057E" w:rsidRDefault="00AF5FF3" w:rsidP="008826D7">
      <w:pPr>
        <w:tabs>
          <w:tab w:val="left" w:pos="0"/>
        </w:tabs>
        <w:spacing w:line="230" w:lineRule="auto"/>
        <w:ind w:firstLine="709"/>
        <w:jc w:val="both"/>
        <w:rPr>
          <w:sz w:val="28"/>
          <w:szCs w:val="28"/>
        </w:rPr>
      </w:pPr>
      <w:proofErr w:type="gramStart"/>
      <w:r>
        <w:rPr>
          <w:sz w:val="28"/>
          <w:szCs w:val="28"/>
        </w:rPr>
        <w:t>г</w:t>
      </w:r>
      <w:r w:rsidR="00A3057E">
        <w:rPr>
          <w:sz w:val="28"/>
          <w:szCs w:val="28"/>
        </w:rPr>
        <w:t xml:space="preserve">) Взаимодействие  </w:t>
      </w:r>
      <w:r w:rsidR="002A72CC">
        <w:rPr>
          <w:sz w:val="28"/>
          <w:szCs w:val="28"/>
        </w:rPr>
        <w:t>а</w:t>
      </w:r>
      <w:r w:rsidR="00A3057E">
        <w:rPr>
          <w:sz w:val="28"/>
          <w:szCs w:val="28"/>
        </w:rPr>
        <w:t>дминистрации  в  процессе предоставления муниц</w:t>
      </w:r>
      <w:r w:rsidR="00A3057E">
        <w:rPr>
          <w:sz w:val="28"/>
          <w:szCs w:val="28"/>
        </w:rPr>
        <w:t>и</w:t>
      </w:r>
      <w:r w:rsidR="00A3057E">
        <w:rPr>
          <w:sz w:val="28"/>
          <w:szCs w:val="28"/>
        </w:rPr>
        <w:t>пальной услуги с органами государственной власти и организациями, участв</w:t>
      </w:r>
      <w:r w:rsidR="00A3057E">
        <w:rPr>
          <w:sz w:val="28"/>
          <w:szCs w:val="28"/>
        </w:rPr>
        <w:t>у</w:t>
      </w:r>
      <w:r w:rsidR="00A3057E">
        <w:rPr>
          <w:sz w:val="28"/>
          <w:szCs w:val="28"/>
        </w:rPr>
        <w:t>ющими в предоставлении муниципальной услуги, осуществляется в устано</w:t>
      </w:r>
      <w:r w:rsidR="00A3057E">
        <w:rPr>
          <w:sz w:val="28"/>
          <w:szCs w:val="28"/>
        </w:rPr>
        <w:t>в</w:t>
      </w:r>
      <w:r w:rsidR="00A3057E">
        <w:rPr>
          <w:sz w:val="28"/>
          <w:szCs w:val="28"/>
        </w:rPr>
        <w:t>ленные законодательством порядке.</w:t>
      </w:r>
      <w:proofErr w:type="gramEnd"/>
    </w:p>
    <w:p w:rsidR="00A3057E" w:rsidRDefault="00AF5FF3" w:rsidP="008826D7">
      <w:pPr>
        <w:tabs>
          <w:tab w:val="left" w:pos="0"/>
        </w:tabs>
        <w:spacing w:line="230" w:lineRule="auto"/>
        <w:ind w:firstLine="709"/>
        <w:jc w:val="both"/>
        <w:rPr>
          <w:sz w:val="28"/>
          <w:szCs w:val="28"/>
        </w:rPr>
      </w:pPr>
      <w:r>
        <w:rPr>
          <w:sz w:val="28"/>
          <w:szCs w:val="28"/>
        </w:rPr>
        <w:t>д</w:t>
      </w:r>
      <w:r w:rsidR="00A3057E">
        <w:rPr>
          <w:sz w:val="28"/>
          <w:szCs w:val="28"/>
        </w:rPr>
        <w:t>) Получение заявителем результата предоставления муниципальной услуги может осуществляться в электронной форме по запросу заявителя. К</w:t>
      </w:r>
      <w:r w:rsidR="00A3057E">
        <w:rPr>
          <w:sz w:val="28"/>
          <w:szCs w:val="28"/>
        </w:rPr>
        <w:t>о</w:t>
      </w:r>
      <w:r w:rsidR="00A3057E">
        <w:rPr>
          <w:sz w:val="28"/>
          <w:szCs w:val="28"/>
        </w:rPr>
        <w:lastRenderedPageBreak/>
        <w:t>пия разрешения на строительство или решения об отказе в предоставлении ра</w:t>
      </w:r>
      <w:r w:rsidR="00A3057E">
        <w:rPr>
          <w:sz w:val="28"/>
          <w:szCs w:val="28"/>
        </w:rPr>
        <w:t>з</w:t>
      </w:r>
      <w:r w:rsidR="00A3057E">
        <w:rPr>
          <w:sz w:val="28"/>
          <w:szCs w:val="28"/>
        </w:rPr>
        <w:t xml:space="preserve">решения на строительство направляется заявителю в отсканированной форме (в форматах </w:t>
      </w:r>
      <w:r w:rsidR="00A3057E">
        <w:rPr>
          <w:sz w:val="28"/>
          <w:szCs w:val="28"/>
          <w:lang w:val="en-US"/>
        </w:rPr>
        <w:t>PDF</w:t>
      </w:r>
      <w:r w:rsidR="00A3057E">
        <w:rPr>
          <w:sz w:val="28"/>
          <w:szCs w:val="28"/>
        </w:rPr>
        <w:t xml:space="preserve">, </w:t>
      </w:r>
      <w:r w:rsidR="00A3057E">
        <w:rPr>
          <w:sz w:val="28"/>
          <w:szCs w:val="28"/>
          <w:lang w:val="en-US"/>
        </w:rPr>
        <w:t>JPEG</w:t>
      </w:r>
      <w:r w:rsidR="00A3057E">
        <w:rPr>
          <w:sz w:val="28"/>
          <w:szCs w:val="28"/>
        </w:rPr>
        <w:t>).</w:t>
      </w:r>
    </w:p>
    <w:p w:rsidR="00AC6D68" w:rsidRDefault="00506DA3" w:rsidP="008826D7">
      <w:pPr>
        <w:tabs>
          <w:tab w:val="left" w:pos="0"/>
        </w:tabs>
        <w:spacing w:line="230" w:lineRule="auto"/>
        <w:ind w:firstLine="709"/>
        <w:jc w:val="both"/>
        <w:rPr>
          <w:sz w:val="28"/>
          <w:szCs w:val="28"/>
          <w:lang w:eastAsia="ru-RU"/>
        </w:rPr>
      </w:pPr>
      <w:r>
        <w:rPr>
          <w:sz w:val="28"/>
          <w:szCs w:val="28"/>
        </w:rPr>
        <w:t xml:space="preserve">2. </w:t>
      </w:r>
      <w:r w:rsidR="00AC6D68">
        <w:rPr>
          <w:sz w:val="28"/>
          <w:szCs w:val="28"/>
          <w:lang w:eastAsia="ru-RU"/>
        </w:rPr>
        <w:t>Органы, предоставляющие муниципальные услуги, не вправе требовать от заявителя:</w:t>
      </w:r>
    </w:p>
    <w:p w:rsidR="00AC6D68" w:rsidRDefault="00AC6D68" w:rsidP="008826D7">
      <w:pPr>
        <w:overflowPunct/>
        <w:autoSpaceDN w:val="0"/>
        <w:adjustRightInd w:val="0"/>
        <w:spacing w:line="230" w:lineRule="auto"/>
        <w:ind w:firstLine="709"/>
        <w:jc w:val="both"/>
        <w:textAlignment w:val="auto"/>
        <w:rPr>
          <w:sz w:val="28"/>
          <w:szCs w:val="28"/>
          <w:lang w:eastAsia="ru-RU"/>
        </w:rPr>
      </w:pPr>
      <w:r>
        <w:rPr>
          <w:sz w:val="28"/>
          <w:szCs w:val="28"/>
          <w:lang w:eastAsia="ru-RU"/>
        </w:rPr>
        <w:t>1) представления документов и информации или осуществления де</w:t>
      </w:r>
      <w:r>
        <w:rPr>
          <w:sz w:val="28"/>
          <w:szCs w:val="28"/>
          <w:lang w:eastAsia="ru-RU"/>
        </w:rPr>
        <w:t>й</w:t>
      </w:r>
      <w:r>
        <w:rPr>
          <w:sz w:val="28"/>
          <w:szCs w:val="28"/>
          <w:lang w:eastAsia="ru-RU"/>
        </w:rPr>
        <w:t>ствий, представление или осуществление которых не предусмотрено нормати</w:t>
      </w:r>
      <w:r>
        <w:rPr>
          <w:sz w:val="28"/>
          <w:szCs w:val="28"/>
          <w:lang w:eastAsia="ru-RU"/>
        </w:rPr>
        <w:t>в</w:t>
      </w:r>
      <w:r>
        <w:rPr>
          <w:sz w:val="28"/>
          <w:szCs w:val="28"/>
          <w:lang w:eastAsia="ru-RU"/>
        </w:rPr>
        <w:t>ными правовыми актами, регулирующими отношения, возникающие в связи с предоставлением муниципальных услуг;</w:t>
      </w:r>
    </w:p>
    <w:p w:rsidR="00AC6D68" w:rsidRDefault="00AC6D68" w:rsidP="008826D7">
      <w:pPr>
        <w:overflowPunct/>
        <w:autoSpaceDN w:val="0"/>
        <w:adjustRightInd w:val="0"/>
        <w:spacing w:line="230" w:lineRule="auto"/>
        <w:ind w:firstLine="709"/>
        <w:jc w:val="both"/>
        <w:textAlignment w:val="auto"/>
        <w:rPr>
          <w:sz w:val="28"/>
          <w:szCs w:val="28"/>
          <w:lang w:eastAsia="ru-RU"/>
        </w:rPr>
      </w:pPr>
      <w:r>
        <w:rPr>
          <w:sz w:val="28"/>
          <w:szCs w:val="28"/>
          <w:lang w:eastAsia="ru-RU"/>
        </w:rPr>
        <w:t>2) представления документов и информации, в том числе подтвержда</w:t>
      </w:r>
      <w:r>
        <w:rPr>
          <w:sz w:val="28"/>
          <w:szCs w:val="28"/>
          <w:lang w:eastAsia="ru-RU"/>
        </w:rPr>
        <w:t>ю</w:t>
      </w:r>
      <w:r>
        <w:rPr>
          <w:sz w:val="28"/>
          <w:szCs w:val="28"/>
          <w:lang w:eastAsia="ru-RU"/>
        </w:rPr>
        <w:t>щих внесение заявителем платы за предоставление муниципальных услуг, к</w:t>
      </w:r>
      <w:r>
        <w:rPr>
          <w:sz w:val="28"/>
          <w:szCs w:val="28"/>
          <w:lang w:eastAsia="ru-RU"/>
        </w:rPr>
        <w:t>о</w:t>
      </w:r>
      <w:r>
        <w:rPr>
          <w:sz w:val="28"/>
          <w:szCs w:val="28"/>
          <w:lang w:eastAsia="ru-RU"/>
        </w:rPr>
        <w:t>торые находятся в распоряжении органов, предоставляющих государственные услуги, органов, предоставляющих муниципальные услуги, иных госуда</w:t>
      </w:r>
      <w:r>
        <w:rPr>
          <w:sz w:val="28"/>
          <w:szCs w:val="28"/>
          <w:lang w:eastAsia="ru-RU"/>
        </w:rPr>
        <w:t>р</w:t>
      </w:r>
      <w:r>
        <w:rPr>
          <w:sz w:val="28"/>
          <w:szCs w:val="28"/>
          <w:lang w:eastAsia="ru-RU"/>
        </w:rPr>
        <w:t xml:space="preserve">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w:t>
      </w:r>
    </w:p>
    <w:p w:rsidR="00AC6D68" w:rsidRDefault="00AC6D68" w:rsidP="008826D7">
      <w:pPr>
        <w:overflowPunct/>
        <w:autoSpaceDN w:val="0"/>
        <w:adjustRightInd w:val="0"/>
        <w:spacing w:line="230" w:lineRule="auto"/>
        <w:ind w:firstLine="709"/>
        <w:jc w:val="both"/>
        <w:textAlignment w:val="auto"/>
        <w:rPr>
          <w:sz w:val="28"/>
          <w:szCs w:val="28"/>
          <w:lang w:eastAsia="ru-RU"/>
        </w:rPr>
      </w:pPr>
      <w:r>
        <w:rPr>
          <w:sz w:val="28"/>
          <w:szCs w:val="28"/>
          <w:lang w:eastAsia="ru-RU"/>
        </w:rPr>
        <w:t>3) осуществления действий, в том числе согласований, необходимых для получения муниципальных услуг и связанных с обращением в иные госуда</w:t>
      </w:r>
      <w:r>
        <w:rPr>
          <w:sz w:val="28"/>
          <w:szCs w:val="28"/>
          <w:lang w:eastAsia="ru-RU"/>
        </w:rPr>
        <w:t>р</w:t>
      </w:r>
      <w:r>
        <w:rPr>
          <w:sz w:val="28"/>
          <w:szCs w:val="28"/>
          <w:lang w:eastAsia="ru-RU"/>
        </w:rPr>
        <w:t>ственные органы, органы местного самоуправления, организации, за исключ</w:t>
      </w:r>
      <w:r>
        <w:rPr>
          <w:sz w:val="28"/>
          <w:szCs w:val="28"/>
          <w:lang w:eastAsia="ru-RU"/>
        </w:rPr>
        <w:t>е</w:t>
      </w:r>
      <w:r>
        <w:rPr>
          <w:sz w:val="28"/>
          <w:szCs w:val="28"/>
          <w:lang w:eastAsia="ru-RU"/>
        </w:rPr>
        <w:t>нием получения услуг и получения документов и информации, предоставля</w:t>
      </w:r>
      <w:r>
        <w:rPr>
          <w:sz w:val="28"/>
          <w:szCs w:val="28"/>
          <w:lang w:eastAsia="ru-RU"/>
        </w:rPr>
        <w:t>е</w:t>
      </w:r>
      <w:r>
        <w:rPr>
          <w:sz w:val="28"/>
          <w:szCs w:val="28"/>
          <w:lang w:eastAsia="ru-RU"/>
        </w:rPr>
        <w:t>мых в результате предоставления таких услуг, включенных в перечень, указа</w:t>
      </w:r>
      <w:r>
        <w:rPr>
          <w:sz w:val="28"/>
          <w:szCs w:val="28"/>
          <w:lang w:eastAsia="ru-RU"/>
        </w:rPr>
        <w:t>н</w:t>
      </w:r>
      <w:r>
        <w:rPr>
          <w:sz w:val="28"/>
          <w:szCs w:val="28"/>
          <w:lang w:eastAsia="ru-RU"/>
        </w:rPr>
        <w:t>ный в настоящем Регламенте;</w:t>
      </w:r>
    </w:p>
    <w:p w:rsidR="00AC6D68" w:rsidRDefault="00AC6D68" w:rsidP="008826D7">
      <w:pPr>
        <w:overflowPunct/>
        <w:autoSpaceDN w:val="0"/>
        <w:adjustRightInd w:val="0"/>
        <w:spacing w:line="230" w:lineRule="auto"/>
        <w:ind w:firstLine="709"/>
        <w:jc w:val="both"/>
        <w:textAlignment w:val="auto"/>
        <w:rPr>
          <w:sz w:val="28"/>
          <w:szCs w:val="28"/>
          <w:lang w:eastAsia="ru-RU"/>
        </w:rPr>
      </w:pPr>
      <w:r>
        <w:rPr>
          <w:sz w:val="28"/>
          <w:szCs w:val="28"/>
          <w:lang w:eastAsia="ru-RU"/>
        </w:rPr>
        <w:t>4) представления документов и информации, отсутствие и (или) недост</w:t>
      </w:r>
      <w:r>
        <w:rPr>
          <w:sz w:val="28"/>
          <w:szCs w:val="28"/>
          <w:lang w:eastAsia="ru-RU"/>
        </w:rPr>
        <w:t>о</w:t>
      </w:r>
      <w:r>
        <w:rPr>
          <w:sz w:val="28"/>
          <w:szCs w:val="28"/>
          <w:lang w:eastAsia="ru-RU"/>
        </w:rPr>
        <w:t>верность которых не указывались при первоначальном отказе в приеме док</w:t>
      </w:r>
      <w:r>
        <w:rPr>
          <w:sz w:val="28"/>
          <w:szCs w:val="28"/>
          <w:lang w:eastAsia="ru-RU"/>
        </w:rPr>
        <w:t>у</w:t>
      </w:r>
      <w:r>
        <w:rPr>
          <w:sz w:val="28"/>
          <w:szCs w:val="28"/>
          <w:lang w:eastAsia="ru-RU"/>
        </w:rPr>
        <w:t>ментов, необходимых для предоставления муниципальной услуги, либо в предоставлении муниципальной услуги, за исключением следующих случаев:</w:t>
      </w:r>
    </w:p>
    <w:p w:rsidR="00AC6D68" w:rsidRDefault="00AC6D68" w:rsidP="008826D7">
      <w:pPr>
        <w:overflowPunct/>
        <w:autoSpaceDN w:val="0"/>
        <w:adjustRightInd w:val="0"/>
        <w:spacing w:line="230" w:lineRule="auto"/>
        <w:ind w:firstLine="709"/>
        <w:jc w:val="both"/>
        <w:textAlignment w:val="auto"/>
        <w:rPr>
          <w:sz w:val="28"/>
          <w:szCs w:val="28"/>
          <w:lang w:eastAsia="ru-RU"/>
        </w:rPr>
      </w:pPr>
      <w:r>
        <w:rPr>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w:t>
      </w:r>
      <w:r>
        <w:rPr>
          <w:sz w:val="28"/>
          <w:szCs w:val="28"/>
          <w:lang w:eastAsia="ru-RU"/>
        </w:rPr>
        <w:t>е</w:t>
      </w:r>
      <w:r>
        <w:rPr>
          <w:sz w:val="28"/>
          <w:szCs w:val="28"/>
          <w:lang w:eastAsia="ru-RU"/>
        </w:rPr>
        <w:t>ния о предоставлении муниципальной услуги;</w:t>
      </w:r>
    </w:p>
    <w:p w:rsidR="00AC6D68" w:rsidRDefault="00AC6D68" w:rsidP="008826D7">
      <w:pPr>
        <w:overflowPunct/>
        <w:autoSpaceDN w:val="0"/>
        <w:adjustRightInd w:val="0"/>
        <w:spacing w:line="230" w:lineRule="auto"/>
        <w:ind w:firstLine="709"/>
        <w:jc w:val="both"/>
        <w:textAlignment w:val="auto"/>
        <w:rPr>
          <w:sz w:val="28"/>
          <w:szCs w:val="28"/>
          <w:lang w:eastAsia="ru-RU"/>
        </w:rPr>
      </w:pPr>
      <w:r>
        <w:rPr>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w:t>
      </w:r>
      <w:r>
        <w:rPr>
          <w:sz w:val="28"/>
          <w:szCs w:val="28"/>
          <w:lang w:eastAsia="ru-RU"/>
        </w:rPr>
        <w:t>а</w:t>
      </w:r>
      <w:r>
        <w:rPr>
          <w:sz w:val="28"/>
          <w:szCs w:val="28"/>
          <w:lang w:eastAsia="ru-RU"/>
        </w:rPr>
        <w:t>нее комплект документов;</w:t>
      </w:r>
    </w:p>
    <w:p w:rsidR="00AC6D68" w:rsidRDefault="00AC6D68" w:rsidP="008826D7">
      <w:pPr>
        <w:overflowPunct/>
        <w:autoSpaceDN w:val="0"/>
        <w:adjustRightInd w:val="0"/>
        <w:spacing w:line="230" w:lineRule="auto"/>
        <w:ind w:firstLine="709"/>
        <w:jc w:val="both"/>
        <w:textAlignment w:val="auto"/>
        <w:rPr>
          <w:sz w:val="28"/>
          <w:szCs w:val="28"/>
          <w:lang w:eastAsia="ru-RU"/>
        </w:rPr>
      </w:pPr>
      <w:r>
        <w:rPr>
          <w:sz w:val="28"/>
          <w:szCs w:val="28"/>
          <w:lang w:eastAsia="ru-RU"/>
        </w:rPr>
        <w:t>в) истечение срока действия документов или изменение информации п</w:t>
      </w:r>
      <w:r>
        <w:rPr>
          <w:sz w:val="28"/>
          <w:szCs w:val="28"/>
          <w:lang w:eastAsia="ru-RU"/>
        </w:rPr>
        <w:t>о</w:t>
      </w:r>
      <w:r>
        <w:rPr>
          <w:sz w:val="28"/>
          <w:szCs w:val="28"/>
          <w:lang w:eastAsia="ru-RU"/>
        </w:rPr>
        <w:t>сле первоначального отказа в приеме документов, необходимых для предоста</w:t>
      </w:r>
      <w:r>
        <w:rPr>
          <w:sz w:val="28"/>
          <w:szCs w:val="28"/>
          <w:lang w:eastAsia="ru-RU"/>
        </w:rPr>
        <w:t>в</w:t>
      </w:r>
      <w:r>
        <w:rPr>
          <w:sz w:val="28"/>
          <w:szCs w:val="28"/>
          <w:lang w:eastAsia="ru-RU"/>
        </w:rPr>
        <w:t>ления муниципальной услуги, либо в предоставлении муниципальной услуги;</w:t>
      </w:r>
    </w:p>
    <w:p w:rsidR="00AC6D68" w:rsidRDefault="00AC6D68" w:rsidP="008826D7">
      <w:pPr>
        <w:overflowPunct/>
        <w:autoSpaceDN w:val="0"/>
        <w:adjustRightInd w:val="0"/>
        <w:spacing w:line="230" w:lineRule="auto"/>
        <w:ind w:firstLine="709"/>
        <w:jc w:val="both"/>
        <w:textAlignment w:val="auto"/>
        <w:rPr>
          <w:sz w:val="28"/>
          <w:szCs w:val="28"/>
          <w:lang w:eastAsia="ru-RU"/>
        </w:rPr>
      </w:pPr>
      <w:r>
        <w:rPr>
          <w:sz w:val="28"/>
          <w:szCs w:val="28"/>
          <w:lang w:eastAsia="ru-RU"/>
        </w:rPr>
        <w:t>г) выявление документально подтвержденного факта (признаков) ош</w:t>
      </w:r>
      <w:r>
        <w:rPr>
          <w:sz w:val="28"/>
          <w:szCs w:val="28"/>
          <w:lang w:eastAsia="ru-RU"/>
        </w:rPr>
        <w:t>и</w:t>
      </w:r>
      <w:r>
        <w:rPr>
          <w:sz w:val="28"/>
          <w:szCs w:val="28"/>
          <w:lang w:eastAsia="ru-RU"/>
        </w:rPr>
        <w:t>бочного или противоправного действия (бездействия) должностного лица орг</w:t>
      </w:r>
      <w:r>
        <w:rPr>
          <w:sz w:val="28"/>
          <w:szCs w:val="28"/>
          <w:lang w:eastAsia="ru-RU"/>
        </w:rPr>
        <w:t>а</w:t>
      </w:r>
      <w:r>
        <w:rPr>
          <w:sz w:val="28"/>
          <w:szCs w:val="28"/>
          <w:lang w:eastAsia="ru-RU"/>
        </w:rPr>
        <w:t>на, предоставляющего муниципальную услугу, муниципального служащего, при первоначальном отказе в приеме документов, необходимых для предоста</w:t>
      </w:r>
      <w:r>
        <w:rPr>
          <w:sz w:val="28"/>
          <w:szCs w:val="28"/>
          <w:lang w:eastAsia="ru-RU"/>
        </w:rPr>
        <w:t>в</w:t>
      </w:r>
      <w:r>
        <w:rPr>
          <w:sz w:val="28"/>
          <w:szCs w:val="28"/>
          <w:lang w:eastAsia="ru-RU"/>
        </w:rPr>
        <w:t>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w:t>
      </w:r>
      <w:r>
        <w:rPr>
          <w:sz w:val="28"/>
          <w:szCs w:val="28"/>
          <w:lang w:eastAsia="ru-RU"/>
        </w:rPr>
        <w:t>е</w:t>
      </w:r>
      <w:r>
        <w:rPr>
          <w:sz w:val="28"/>
          <w:szCs w:val="28"/>
          <w:lang w:eastAsia="ru-RU"/>
        </w:rPr>
        <w:t>обходимых для предоставления муниципальной услуги, уведомляется заяв</w:t>
      </w:r>
      <w:r>
        <w:rPr>
          <w:sz w:val="28"/>
          <w:szCs w:val="28"/>
          <w:lang w:eastAsia="ru-RU"/>
        </w:rPr>
        <w:t>и</w:t>
      </w:r>
      <w:r>
        <w:rPr>
          <w:sz w:val="28"/>
          <w:szCs w:val="28"/>
          <w:lang w:eastAsia="ru-RU"/>
        </w:rPr>
        <w:t>тель, а также приносятся извинения за доставленные неудобства;</w:t>
      </w:r>
    </w:p>
    <w:p w:rsidR="00AC6D68" w:rsidRDefault="00AC6D68" w:rsidP="008826D7">
      <w:pPr>
        <w:overflowPunct/>
        <w:autoSpaceDN w:val="0"/>
        <w:adjustRightInd w:val="0"/>
        <w:spacing w:line="230" w:lineRule="auto"/>
        <w:ind w:firstLine="709"/>
        <w:jc w:val="both"/>
        <w:textAlignment w:val="auto"/>
        <w:rPr>
          <w:sz w:val="28"/>
          <w:szCs w:val="28"/>
          <w:lang w:eastAsia="ru-RU"/>
        </w:rPr>
      </w:pPr>
      <w:r>
        <w:rPr>
          <w:sz w:val="28"/>
          <w:szCs w:val="28"/>
          <w:lang w:eastAsia="ru-RU"/>
        </w:rPr>
        <w:lastRenderedPageBreak/>
        <w:t xml:space="preserve">5) предоставления на бумажном носителе документов и информации, электронные образы которых ранее были заверены в соответствии с </w:t>
      </w:r>
      <w:r w:rsidRPr="00DF2678">
        <w:rPr>
          <w:sz w:val="28"/>
          <w:szCs w:val="28"/>
          <w:lang w:eastAsia="ru-RU"/>
        </w:rPr>
        <w:t xml:space="preserve">пунктом 7.2 части 1 статьи 16 </w:t>
      </w:r>
      <w:r>
        <w:rPr>
          <w:sz w:val="28"/>
          <w:szCs w:val="28"/>
          <w:lang w:eastAsia="ru-RU"/>
        </w:rPr>
        <w:t>Федерального закона от 27.07.2010 №210-ФЗ, за исключ</w:t>
      </w:r>
      <w:r>
        <w:rPr>
          <w:sz w:val="28"/>
          <w:szCs w:val="28"/>
          <w:lang w:eastAsia="ru-RU"/>
        </w:rPr>
        <w:t>е</w:t>
      </w:r>
      <w:r>
        <w:rPr>
          <w:sz w:val="28"/>
          <w:szCs w:val="28"/>
          <w:lang w:eastAsia="ru-RU"/>
        </w:rPr>
        <w:t>нием случаев, если нанесение отметок на такие документы либо их изъятие я</w:t>
      </w:r>
      <w:r>
        <w:rPr>
          <w:sz w:val="28"/>
          <w:szCs w:val="28"/>
          <w:lang w:eastAsia="ru-RU"/>
        </w:rPr>
        <w:t>в</w:t>
      </w:r>
      <w:r>
        <w:rPr>
          <w:sz w:val="28"/>
          <w:szCs w:val="28"/>
          <w:lang w:eastAsia="ru-RU"/>
        </w:rPr>
        <w:t>ляется необходимым условием предоставления государственной или муниц</w:t>
      </w:r>
      <w:r>
        <w:rPr>
          <w:sz w:val="28"/>
          <w:szCs w:val="28"/>
          <w:lang w:eastAsia="ru-RU"/>
        </w:rPr>
        <w:t>и</w:t>
      </w:r>
      <w:r>
        <w:rPr>
          <w:sz w:val="28"/>
          <w:szCs w:val="28"/>
          <w:lang w:eastAsia="ru-RU"/>
        </w:rPr>
        <w:t>пальной услуги, и иных случаев, установленных федеральными законами.</w:t>
      </w:r>
    </w:p>
    <w:p w:rsidR="00506DA3" w:rsidRPr="00AC6D68" w:rsidRDefault="00506DA3" w:rsidP="008826D7">
      <w:pPr>
        <w:tabs>
          <w:tab w:val="left" w:pos="0"/>
        </w:tabs>
        <w:spacing w:line="230" w:lineRule="auto"/>
        <w:ind w:firstLine="570"/>
        <w:jc w:val="both"/>
        <w:rPr>
          <w:sz w:val="28"/>
          <w:szCs w:val="28"/>
        </w:rPr>
      </w:pPr>
    </w:p>
    <w:p w:rsidR="00D97948" w:rsidRPr="00565454" w:rsidRDefault="00565454" w:rsidP="008826D7">
      <w:pPr>
        <w:pStyle w:val="ConsPlusNormal"/>
        <w:widowControl/>
        <w:tabs>
          <w:tab w:val="left" w:pos="0"/>
          <w:tab w:val="left" w:pos="1560"/>
        </w:tabs>
        <w:suppressAutoHyphens w:val="0"/>
        <w:autoSpaceDN w:val="0"/>
        <w:adjustRightInd w:val="0"/>
        <w:spacing w:line="230" w:lineRule="auto"/>
        <w:ind w:left="352" w:firstLine="0"/>
        <w:jc w:val="center"/>
        <w:rPr>
          <w:rFonts w:ascii="Times New Roman" w:hAnsi="Times New Roman" w:cs="Times New Roman"/>
          <w:b/>
          <w:sz w:val="28"/>
          <w:szCs w:val="28"/>
          <w:lang w:eastAsia="zh-CN"/>
        </w:rPr>
      </w:pPr>
      <w:r w:rsidRPr="00565454">
        <w:rPr>
          <w:rFonts w:ascii="Times New Roman" w:hAnsi="Times New Roman" w:cs="Times New Roman"/>
          <w:sz w:val="28"/>
          <w:szCs w:val="28"/>
        </w:rPr>
        <w:t xml:space="preserve">Глава </w:t>
      </w:r>
      <w:r w:rsidR="00AC6D68" w:rsidRPr="00030760">
        <w:rPr>
          <w:rFonts w:ascii="Times New Roman" w:hAnsi="Times New Roman" w:cs="Times New Roman"/>
          <w:sz w:val="28"/>
          <w:szCs w:val="28"/>
        </w:rPr>
        <w:t>5</w:t>
      </w:r>
      <w:r w:rsidRPr="00565454">
        <w:rPr>
          <w:rFonts w:ascii="Times New Roman" w:hAnsi="Times New Roman" w:cs="Times New Roman"/>
          <w:sz w:val="28"/>
          <w:szCs w:val="28"/>
        </w:rPr>
        <w:t xml:space="preserve">. </w:t>
      </w:r>
      <w:r w:rsidR="00D97948" w:rsidRPr="00565454">
        <w:rPr>
          <w:rFonts w:ascii="Times New Roman" w:hAnsi="Times New Roman" w:cs="Times New Roman"/>
          <w:b/>
          <w:sz w:val="28"/>
          <w:szCs w:val="28"/>
        </w:rPr>
        <w:t>Требования к помещениям, в которых предоставляется мун</w:t>
      </w:r>
      <w:r w:rsidR="00D97948" w:rsidRPr="00565454">
        <w:rPr>
          <w:rFonts w:ascii="Times New Roman" w:hAnsi="Times New Roman" w:cs="Times New Roman"/>
          <w:b/>
          <w:sz w:val="28"/>
          <w:szCs w:val="28"/>
        </w:rPr>
        <w:t>и</w:t>
      </w:r>
      <w:r w:rsidR="00D97948" w:rsidRPr="00565454">
        <w:rPr>
          <w:rFonts w:ascii="Times New Roman" w:hAnsi="Times New Roman" w:cs="Times New Roman"/>
          <w:b/>
          <w:sz w:val="28"/>
          <w:szCs w:val="28"/>
        </w:rPr>
        <w:t>ципальная услуга</w:t>
      </w:r>
    </w:p>
    <w:p w:rsidR="00D97948" w:rsidRPr="004B24AC" w:rsidRDefault="00D97948" w:rsidP="008826D7">
      <w:pPr>
        <w:pStyle w:val="ConsPlusNormal"/>
        <w:widowControl/>
        <w:tabs>
          <w:tab w:val="left" w:pos="0"/>
          <w:tab w:val="left" w:pos="1560"/>
        </w:tabs>
        <w:spacing w:line="230" w:lineRule="auto"/>
        <w:ind w:left="1072" w:firstLine="0"/>
        <w:jc w:val="center"/>
        <w:rPr>
          <w:rFonts w:ascii="Times New Roman" w:hAnsi="Times New Roman" w:cs="Times New Roman"/>
          <w:b/>
          <w:sz w:val="12"/>
          <w:szCs w:val="28"/>
        </w:rPr>
      </w:pPr>
    </w:p>
    <w:p w:rsidR="00D97948" w:rsidRDefault="00D97948" w:rsidP="008826D7">
      <w:pPr>
        <w:tabs>
          <w:tab w:val="left" w:pos="709"/>
        </w:tabs>
        <w:spacing w:line="230" w:lineRule="auto"/>
        <w:ind w:left="30" w:firstLine="679"/>
        <w:jc w:val="both"/>
        <w:rPr>
          <w:sz w:val="28"/>
          <w:szCs w:val="28"/>
        </w:rPr>
      </w:pPr>
      <w:r>
        <w:rPr>
          <w:sz w:val="28"/>
          <w:szCs w:val="28"/>
        </w:rPr>
        <w:t>1. Требования к помещениям, в которых предоставляются муниципал</w:t>
      </w:r>
      <w:r>
        <w:rPr>
          <w:sz w:val="28"/>
          <w:szCs w:val="28"/>
        </w:rPr>
        <w:t>ь</w:t>
      </w:r>
      <w:r>
        <w:rPr>
          <w:sz w:val="28"/>
          <w:szCs w:val="28"/>
        </w:rPr>
        <w:t>ные услуги</w:t>
      </w:r>
      <w:r w:rsidR="00483B5A">
        <w:rPr>
          <w:sz w:val="28"/>
          <w:szCs w:val="28"/>
        </w:rPr>
        <w:t>:</w:t>
      </w:r>
    </w:p>
    <w:p w:rsidR="00D97948" w:rsidRDefault="00D97948" w:rsidP="008826D7">
      <w:pPr>
        <w:spacing w:line="230" w:lineRule="auto"/>
        <w:ind w:left="15" w:firstLine="679"/>
        <w:jc w:val="both"/>
        <w:rPr>
          <w:sz w:val="28"/>
          <w:szCs w:val="28"/>
        </w:rPr>
      </w:pPr>
      <w:r>
        <w:rPr>
          <w:sz w:val="28"/>
          <w:szCs w:val="28"/>
        </w:rPr>
        <w:t>а) размещению и оформлению помещений: помещения, в которых пред</w:t>
      </w:r>
      <w:r>
        <w:rPr>
          <w:sz w:val="28"/>
          <w:szCs w:val="28"/>
        </w:rPr>
        <w:t>о</w:t>
      </w:r>
      <w:r>
        <w:rPr>
          <w:sz w:val="28"/>
          <w:szCs w:val="28"/>
        </w:rPr>
        <w:t>ставляется муниципальная услуга, должны располагаться в здании Админ</w:t>
      </w:r>
      <w:r>
        <w:rPr>
          <w:sz w:val="28"/>
          <w:szCs w:val="28"/>
        </w:rPr>
        <w:t>и</w:t>
      </w:r>
      <w:r>
        <w:rPr>
          <w:sz w:val="28"/>
          <w:szCs w:val="28"/>
        </w:rPr>
        <w:t>страции, соответствовать установленным противопожарным и санитарно - эп</w:t>
      </w:r>
      <w:r>
        <w:rPr>
          <w:sz w:val="28"/>
          <w:szCs w:val="28"/>
        </w:rPr>
        <w:t>и</w:t>
      </w:r>
      <w:r>
        <w:rPr>
          <w:sz w:val="28"/>
          <w:szCs w:val="28"/>
        </w:rPr>
        <w:t xml:space="preserve">демиологическим правилам и нормативам. </w:t>
      </w:r>
    </w:p>
    <w:p w:rsidR="00D97948" w:rsidRDefault="00D97948" w:rsidP="008826D7">
      <w:pPr>
        <w:spacing w:line="230" w:lineRule="auto"/>
        <w:ind w:left="15" w:firstLine="679"/>
        <w:jc w:val="both"/>
        <w:rPr>
          <w:sz w:val="28"/>
          <w:szCs w:val="28"/>
        </w:rPr>
      </w:pPr>
      <w:r>
        <w:rPr>
          <w:sz w:val="28"/>
          <w:szCs w:val="28"/>
        </w:rPr>
        <w:t>б) оформлению входа в здание: центральный вход в здание должен быть оборудован информационной табличкой (вывеской), содержащей информацию о наименовании и графике работы Администрации.</w:t>
      </w:r>
    </w:p>
    <w:p w:rsidR="00D97948" w:rsidRDefault="00D97948" w:rsidP="008826D7">
      <w:pPr>
        <w:tabs>
          <w:tab w:val="left" w:pos="1560"/>
        </w:tabs>
        <w:spacing w:line="230" w:lineRule="auto"/>
        <w:ind w:left="-15" w:firstLine="679"/>
        <w:jc w:val="both"/>
        <w:rPr>
          <w:sz w:val="28"/>
          <w:szCs w:val="28"/>
        </w:rPr>
      </w:pPr>
      <w:r>
        <w:rPr>
          <w:sz w:val="28"/>
          <w:szCs w:val="28"/>
        </w:rPr>
        <w:t>в) места  для  приема  заявителей  должны  быть  снабжены  стулом,  иметь место для письма и раскладки документов. Рабочие места специалистов, принимающих и рассматривающих заявления и документы, должны быть об</w:t>
      </w:r>
      <w:r>
        <w:rPr>
          <w:sz w:val="28"/>
          <w:szCs w:val="28"/>
        </w:rPr>
        <w:t>о</w:t>
      </w:r>
      <w:r>
        <w:rPr>
          <w:sz w:val="28"/>
          <w:szCs w:val="28"/>
        </w:rPr>
        <w:t>рудованы телефонами, персональными компьютерами с возможностью доступа к необходимым информационным базам данных, печатающим устройствам.</w:t>
      </w:r>
    </w:p>
    <w:p w:rsidR="00A75371" w:rsidRDefault="00ED1C09" w:rsidP="008826D7">
      <w:pPr>
        <w:tabs>
          <w:tab w:val="left" w:pos="1560"/>
        </w:tabs>
        <w:spacing w:line="230" w:lineRule="auto"/>
        <w:ind w:left="-15" w:firstLine="679"/>
        <w:jc w:val="both"/>
        <w:rPr>
          <w:sz w:val="28"/>
          <w:szCs w:val="28"/>
        </w:rPr>
      </w:pPr>
      <w:r>
        <w:rPr>
          <w:sz w:val="28"/>
          <w:szCs w:val="28"/>
        </w:rPr>
        <w:t>г) условия</w:t>
      </w:r>
      <w:r w:rsidR="00A75371">
        <w:rPr>
          <w:sz w:val="28"/>
          <w:szCs w:val="28"/>
        </w:rPr>
        <w:t xml:space="preserve"> для беспрепятс</w:t>
      </w:r>
      <w:r>
        <w:rPr>
          <w:sz w:val="28"/>
          <w:szCs w:val="28"/>
        </w:rPr>
        <w:t>т</w:t>
      </w:r>
      <w:r w:rsidR="0045211A">
        <w:rPr>
          <w:sz w:val="28"/>
          <w:szCs w:val="28"/>
        </w:rPr>
        <w:t>венного доступа к объектам</w:t>
      </w:r>
      <w:r w:rsidR="00A75371">
        <w:rPr>
          <w:sz w:val="28"/>
          <w:szCs w:val="28"/>
        </w:rPr>
        <w:t xml:space="preserve"> и предоставля</w:t>
      </w:r>
      <w:r w:rsidR="00A75371">
        <w:rPr>
          <w:sz w:val="28"/>
          <w:szCs w:val="28"/>
        </w:rPr>
        <w:t>е</w:t>
      </w:r>
      <w:r w:rsidR="00A75371">
        <w:rPr>
          <w:sz w:val="28"/>
          <w:szCs w:val="28"/>
        </w:rPr>
        <w:t>мым в них услугам;</w:t>
      </w:r>
    </w:p>
    <w:p w:rsidR="00A75371" w:rsidRDefault="00ED1C09" w:rsidP="008826D7">
      <w:pPr>
        <w:tabs>
          <w:tab w:val="left" w:pos="1560"/>
        </w:tabs>
        <w:spacing w:line="230" w:lineRule="auto"/>
        <w:ind w:left="-15" w:firstLine="679"/>
        <w:jc w:val="both"/>
        <w:rPr>
          <w:sz w:val="28"/>
          <w:szCs w:val="28"/>
        </w:rPr>
      </w:pPr>
      <w:r>
        <w:rPr>
          <w:sz w:val="28"/>
          <w:szCs w:val="28"/>
        </w:rPr>
        <w:t>д) возможность</w:t>
      </w:r>
      <w:r w:rsidR="00A75371">
        <w:rPr>
          <w:sz w:val="28"/>
          <w:szCs w:val="28"/>
        </w:rPr>
        <w:t xml:space="preserve"> самостоятельно или с помощью сотрудников, предоста</w:t>
      </w:r>
      <w:r w:rsidR="00A75371">
        <w:rPr>
          <w:sz w:val="28"/>
          <w:szCs w:val="28"/>
        </w:rPr>
        <w:t>в</w:t>
      </w:r>
      <w:r w:rsidR="00A75371">
        <w:rPr>
          <w:sz w:val="28"/>
          <w:szCs w:val="28"/>
        </w:rPr>
        <w:t>ляющих услуги, передвижения по территории, на которой расположены объе</w:t>
      </w:r>
      <w:r w:rsidR="00A75371">
        <w:rPr>
          <w:sz w:val="28"/>
          <w:szCs w:val="28"/>
        </w:rPr>
        <w:t>к</w:t>
      </w:r>
      <w:r w:rsidR="00A75371">
        <w:rPr>
          <w:sz w:val="28"/>
          <w:szCs w:val="28"/>
        </w:rPr>
        <w:t>ты, входа в такие объекты и выхода из них;</w:t>
      </w:r>
    </w:p>
    <w:p w:rsidR="00A75371" w:rsidRDefault="00ED1C09" w:rsidP="008826D7">
      <w:pPr>
        <w:tabs>
          <w:tab w:val="left" w:pos="1560"/>
        </w:tabs>
        <w:spacing w:line="230" w:lineRule="auto"/>
        <w:ind w:left="-15" w:firstLine="679"/>
        <w:jc w:val="both"/>
        <w:rPr>
          <w:sz w:val="28"/>
          <w:szCs w:val="28"/>
        </w:rPr>
      </w:pPr>
      <w:r>
        <w:rPr>
          <w:sz w:val="28"/>
          <w:szCs w:val="28"/>
        </w:rPr>
        <w:t>е) возможность</w:t>
      </w:r>
      <w:r w:rsidR="00A75371">
        <w:rPr>
          <w:sz w:val="28"/>
          <w:szCs w:val="28"/>
        </w:rPr>
        <w:t xml:space="preserve"> посадки в транспортное средство и высадки из него перед входом в объекты, в том числе с использованием</w:t>
      </w:r>
      <w:r>
        <w:rPr>
          <w:sz w:val="28"/>
          <w:szCs w:val="28"/>
        </w:rPr>
        <w:t xml:space="preserve"> </w:t>
      </w:r>
      <w:r w:rsidR="00A75371">
        <w:rPr>
          <w:sz w:val="28"/>
          <w:szCs w:val="28"/>
        </w:rPr>
        <w:t>кресла-коляски и при необх</w:t>
      </w:r>
      <w:r w:rsidR="00A75371">
        <w:rPr>
          <w:sz w:val="28"/>
          <w:szCs w:val="28"/>
        </w:rPr>
        <w:t>о</w:t>
      </w:r>
      <w:r w:rsidR="00A75371">
        <w:rPr>
          <w:sz w:val="28"/>
          <w:szCs w:val="28"/>
        </w:rPr>
        <w:t>димости с помощью сотрудников, предоставляющих услуги;</w:t>
      </w:r>
    </w:p>
    <w:p w:rsidR="00A75371" w:rsidRDefault="00ED1C09" w:rsidP="008826D7">
      <w:pPr>
        <w:tabs>
          <w:tab w:val="left" w:pos="1560"/>
        </w:tabs>
        <w:spacing w:line="230" w:lineRule="auto"/>
        <w:ind w:left="-15" w:firstLine="679"/>
        <w:jc w:val="both"/>
        <w:rPr>
          <w:sz w:val="28"/>
          <w:szCs w:val="28"/>
        </w:rPr>
      </w:pPr>
      <w:r>
        <w:rPr>
          <w:sz w:val="28"/>
          <w:szCs w:val="28"/>
        </w:rPr>
        <w:t>ж) надлежащее</w:t>
      </w:r>
      <w:r w:rsidR="00A75371">
        <w:rPr>
          <w:sz w:val="28"/>
          <w:szCs w:val="28"/>
        </w:rPr>
        <w:t xml:space="preserve"> размещение оборудования и носителей информации</w:t>
      </w:r>
      <w:r>
        <w:rPr>
          <w:sz w:val="28"/>
          <w:szCs w:val="28"/>
        </w:rPr>
        <w:t>, н</w:t>
      </w:r>
      <w:r>
        <w:rPr>
          <w:sz w:val="28"/>
          <w:szCs w:val="28"/>
        </w:rPr>
        <w:t>е</w:t>
      </w:r>
      <w:r>
        <w:rPr>
          <w:sz w:val="28"/>
          <w:szCs w:val="28"/>
        </w:rPr>
        <w:t>обходимых для обеспечения беспрепятственного доступа к объектам и пред</w:t>
      </w:r>
      <w:r>
        <w:rPr>
          <w:sz w:val="28"/>
          <w:szCs w:val="28"/>
        </w:rPr>
        <w:t>о</w:t>
      </w:r>
      <w:r>
        <w:rPr>
          <w:sz w:val="28"/>
          <w:szCs w:val="28"/>
        </w:rPr>
        <w:t>ставляемым в них услугам с учетом ограничений их жизнедеятельно</w:t>
      </w:r>
      <w:r w:rsidR="00EF7740">
        <w:rPr>
          <w:sz w:val="28"/>
          <w:szCs w:val="28"/>
        </w:rPr>
        <w:t>сти.</w:t>
      </w:r>
    </w:p>
    <w:p w:rsidR="00EF7740" w:rsidRDefault="00EF7740" w:rsidP="008826D7">
      <w:pPr>
        <w:tabs>
          <w:tab w:val="left" w:pos="1560"/>
        </w:tabs>
        <w:spacing w:line="230" w:lineRule="auto"/>
        <w:ind w:left="-15" w:firstLine="866"/>
        <w:jc w:val="both"/>
        <w:rPr>
          <w:sz w:val="28"/>
          <w:szCs w:val="28"/>
        </w:rPr>
      </w:pPr>
    </w:p>
    <w:p w:rsidR="004B24AC" w:rsidRDefault="004B24AC" w:rsidP="008826D7">
      <w:pPr>
        <w:tabs>
          <w:tab w:val="left" w:pos="1560"/>
        </w:tabs>
        <w:spacing w:line="230" w:lineRule="auto"/>
        <w:ind w:left="-15" w:firstLine="866"/>
        <w:jc w:val="both"/>
        <w:rPr>
          <w:sz w:val="28"/>
          <w:szCs w:val="28"/>
        </w:rPr>
      </w:pPr>
    </w:p>
    <w:p w:rsidR="005A42D6" w:rsidRDefault="005A42D6" w:rsidP="008826D7">
      <w:pPr>
        <w:tabs>
          <w:tab w:val="left" w:pos="1560"/>
        </w:tabs>
        <w:spacing w:line="230" w:lineRule="auto"/>
        <w:ind w:left="-15" w:firstLine="866"/>
        <w:jc w:val="both"/>
        <w:rPr>
          <w:sz w:val="28"/>
          <w:szCs w:val="28"/>
        </w:rPr>
      </w:pPr>
    </w:p>
    <w:p w:rsidR="00EF7740" w:rsidRDefault="00EF7740" w:rsidP="008826D7">
      <w:pPr>
        <w:tabs>
          <w:tab w:val="left" w:pos="1560"/>
        </w:tabs>
        <w:spacing w:line="230" w:lineRule="auto"/>
        <w:ind w:left="-15" w:firstLine="15"/>
        <w:jc w:val="both"/>
        <w:rPr>
          <w:sz w:val="28"/>
          <w:szCs w:val="28"/>
        </w:rPr>
      </w:pPr>
      <w:r>
        <w:rPr>
          <w:sz w:val="28"/>
          <w:szCs w:val="28"/>
        </w:rPr>
        <w:t>Управляющий делами</w:t>
      </w:r>
    </w:p>
    <w:p w:rsidR="00EF7740" w:rsidRDefault="00EF7740" w:rsidP="008826D7">
      <w:pPr>
        <w:tabs>
          <w:tab w:val="left" w:pos="1560"/>
        </w:tabs>
        <w:spacing w:line="230" w:lineRule="auto"/>
        <w:ind w:left="-15" w:firstLine="15"/>
        <w:jc w:val="both"/>
        <w:rPr>
          <w:sz w:val="28"/>
          <w:szCs w:val="28"/>
        </w:rPr>
      </w:pPr>
      <w:r>
        <w:rPr>
          <w:sz w:val="28"/>
          <w:szCs w:val="28"/>
        </w:rPr>
        <w:t>Администрации района</w:t>
      </w:r>
      <w:r>
        <w:rPr>
          <w:sz w:val="28"/>
          <w:szCs w:val="28"/>
        </w:rPr>
        <w:tab/>
      </w:r>
      <w:r>
        <w:rPr>
          <w:sz w:val="28"/>
          <w:szCs w:val="28"/>
        </w:rPr>
        <w:tab/>
      </w:r>
      <w:r>
        <w:rPr>
          <w:sz w:val="28"/>
          <w:szCs w:val="28"/>
        </w:rPr>
        <w:tab/>
      </w:r>
      <w:r w:rsidR="004B24AC">
        <w:rPr>
          <w:sz w:val="28"/>
          <w:szCs w:val="28"/>
        </w:rPr>
        <w:t xml:space="preserve">        </w:t>
      </w:r>
      <w:r>
        <w:rPr>
          <w:sz w:val="28"/>
          <w:szCs w:val="28"/>
        </w:rPr>
        <w:tab/>
      </w:r>
      <w:r>
        <w:rPr>
          <w:sz w:val="28"/>
          <w:szCs w:val="28"/>
        </w:rPr>
        <w:tab/>
        <w:t xml:space="preserve"> </w:t>
      </w:r>
      <w:r w:rsidR="004B24AC">
        <w:rPr>
          <w:sz w:val="28"/>
          <w:szCs w:val="28"/>
        </w:rPr>
        <w:t xml:space="preserve">   </w:t>
      </w:r>
      <w:r w:rsidR="005A42D6">
        <w:rPr>
          <w:sz w:val="28"/>
          <w:szCs w:val="28"/>
        </w:rPr>
        <w:t xml:space="preserve">                           </w:t>
      </w:r>
      <w:r w:rsidR="004B24AC">
        <w:rPr>
          <w:sz w:val="28"/>
          <w:szCs w:val="28"/>
        </w:rPr>
        <w:t xml:space="preserve">    </w:t>
      </w:r>
      <w:r>
        <w:rPr>
          <w:sz w:val="28"/>
          <w:szCs w:val="28"/>
        </w:rPr>
        <w:t>О.В. Купина</w:t>
      </w:r>
    </w:p>
    <w:p w:rsidR="009E0752" w:rsidRDefault="009E0752">
      <w:pPr>
        <w:rPr>
          <w:sz w:val="28"/>
          <w:szCs w:val="28"/>
        </w:rPr>
      </w:pPr>
    </w:p>
    <w:p w:rsidR="0045211A" w:rsidRDefault="00EF7740" w:rsidP="005A42D6">
      <w:pPr>
        <w:spacing w:line="233" w:lineRule="auto"/>
        <w:ind w:left="4253"/>
        <w:jc w:val="center"/>
        <w:rPr>
          <w:sz w:val="28"/>
          <w:szCs w:val="28"/>
        </w:rPr>
      </w:pPr>
      <w:r>
        <w:rPr>
          <w:sz w:val="28"/>
          <w:szCs w:val="28"/>
        </w:rPr>
        <w:br w:type="page"/>
      </w:r>
      <w:r w:rsidR="0045211A">
        <w:rPr>
          <w:sz w:val="28"/>
          <w:szCs w:val="28"/>
        </w:rPr>
        <w:lastRenderedPageBreak/>
        <w:t xml:space="preserve">Приложение </w:t>
      </w:r>
      <w:r w:rsidR="0009797E">
        <w:rPr>
          <w:sz w:val="28"/>
          <w:szCs w:val="28"/>
        </w:rPr>
        <w:t>№</w:t>
      </w:r>
      <w:r w:rsidR="005A42D6">
        <w:rPr>
          <w:sz w:val="28"/>
          <w:szCs w:val="28"/>
        </w:rPr>
        <w:t>1</w:t>
      </w:r>
    </w:p>
    <w:p w:rsidR="0045211A" w:rsidRDefault="0045211A" w:rsidP="005A42D6">
      <w:pPr>
        <w:spacing w:line="233" w:lineRule="auto"/>
        <w:ind w:left="4253"/>
        <w:jc w:val="center"/>
        <w:rPr>
          <w:sz w:val="28"/>
          <w:szCs w:val="28"/>
        </w:rPr>
      </w:pPr>
      <w:r>
        <w:rPr>
          <w:sz w:val="28"/>
          <w:szCs w:val="28"/>
        </w:rPr>
        <w:t>к</w:t>
      </w:r>
      <w:r>
        <w:rPr>
          <w:color w:val="000000"/>
          <w:spacing w:val="5"/>
          <w:sz w:val="28"/>
          <w:szCs w:val="28"/>
        </w:rPr>
        <w:t xml:space="preserve"> административному регламенту</w:t>
      </w:r>
    </w:p>
    <w:p w:rsidR="0045211A" w:rsidRDefault="0045211A" w:rsidP="005A42D6">
      <w:pPr>
        <w:spacing w:line="233" w:lineRule="auto"/>
        <w:ind w:left="4253"/>
        <w:jc w:val="center"/>
        <w:rPr>
          <w:bCs/>
          <w:sz w:val="28"/>
          <w:szCs w:val="28"/>
        </w:rPr>
      </w:pPr>
      <w:r>
        <w:rPr>
          <w:bCs/>
          <w:sz w:val="28"/>
          <w:szCs w:val="28"/>
        </w:rPr>
        <w:t>по предоставлению муниципальной услуги</w:t>
      </w:r>
    </w:p>
    <w:p w:rsidR="00EF7740" w:rsidRDefault="0045211A" w:rsidP="005A42D6">
      <w:pPr>
        <w:shd w:val="clear" w:color="auto" w:fill="FFFFFF"/>
        <w:spacing w:line="233" w:lineRule="auto"/>
        <w:ind w:left="4253"/>
        <w:jc w:val="center"/>
        <w:rPr>
          <w:sz w:val="28"/>
          <w:szCs w:val="28"/>
        </w:rPr>
      </w:pPr>
      <w:r>
        <w:rPr>
          <w:bCs/>
          <w:color w:val="000000"/>
          <w:spacing w:val="-3"/>
          <w:sz w:val="28"/>
          <w:szCs w:val="28"/>
        </w:rPr>
        <w:t>«</w:t>
      </w:r>
      <w:r>
        <w:rPr>
          <w:sz w:val="28"/>
          <w:szCs w:val="28"/>
        </w:rPr>
        <w:t>Прием заявлений и выдача документов</w:t>
      </w:r>
    </w:p>
    <w:p w:rsidR="00EF7740" w:rsidRDefault="0045211A" w:rsidP="005A42D6">
      <w:pPr>
        <w:shd w:val="clear" w:color="auto" w:fill="FFFFFF"/>
        <w:spacing w:line="233" w:lineRule="auto"/>
        <w:ind w:left="4253"/>
        <w:jc w:val="center"/>
        <w:rPr>
          <w:sz w:val="28"/>
          <w:szCs w:val="28"/>
        </w:rPr>
      </w:pPr>
      <w:r>
        <w:rPr>
          <w:sz w:val="28"/>
          <w:szCs w:val="28"/>
        </w:rPr>
        <w:t>о согласовании переустройства и (или)</w:t>
      </w:r>
    </w:p>
    <w:p w:rsidR="0045211A" w:rsidRDefault="0045211A" w:rsidP="005A42D6">
      <w:pPr>
        <w:shd w:val="clear" w:color="auto" w:fill="FFFFFF"/>
        <w:spacing w:line="233" w:lineRule="auto"/>
        <w:ind w:left="4253"/>
        <w:jc w:val="center"/>
        <w:rPr>
          <w:bCs/>
          <w:color w:val="000000"/>
          <w:spacing w:val="-3"/>
          <w:sz w:val="28"/>
          <w:szCs w:val="28"/>
        </w:rPr>
      </w:pPr>
      <w:r>
        <w:rPr>
          <w:sz w:val="28"/>
          <w:szCs w:val="28"/>
        </w:rPr>
        <w:t>перепланировки помещения</w:t>
      </w:r>
      <w:r w:rsidR="00E32CB6" w:rsidRPr="00E32CB6">
        <w:rPr>
          <w:sz w:val="28"/>
          <w:szCs w:val="28"/>
        </w:rPr>
        <w:t xml:space="preserve"> </w:t>
      </w:r>
      <w:r w:rsidR="00E32CB6">
        <w:rPr>
          <w:sz w:val="28"/>
          <w:szCs w:val="28"/>
        </w:rPr>
        <w:t>в многоква</w:t>
      </w:r>
      <w:r w:rsidR="00E32CB6">
        <w:rPr>
          <w:sz w:val="28"/>
          <w:szCs w:val="28"/>
        </w:rPr>
        <w:t>р</w:t>
      </w:r>
      <w:r w:rsidR="00E32CB6">
        <w:rPr>
          <w:sz w:val="28"/>
          <w:szCs w:val="28"/>
        </w:rPr>
        <w:t>тирном доме</w:t>
      </w:r>
      <w:r>
        <w:rPr>
          <w:bCs/>
          <w:color w:val="000000"/>
          <w:spacing w:val="-3"/>
          <w:sz w:val="28"/>
          <w:szCs w:val="28"/>
        </w:rPr>
        <w:t>»</w:t>
      </w:r>
    </w:p>
    <w:p w:rsidR="0045211A" w:rsidRDefault="0045211A" w:rsidP="005A42D6">
      <w:pPr>
        <w:shd w:val="clear" w:color="auto" w:fill="FFFFFF"/>
        <w:spacing w:line="233" w:lineRule="auto"/>
        <w:ind w:firstLine="720"/>
        <w:rPr>
          <w:sz w:val="28"/>
          <w:szCs w:val="28"/>
        </w:rPr>
      </w:pPr>
    </w:p>
    <w:p w:rsidR="0045211A" w:rsidRDefault="0045211A" w:rsidP="005A42D6">
      <w:pPr>
        <w:spacing w:line="233" w:lineRule="auto"/>
        <w:jc w:val="center"/>
        <w:rPr>
          <w:b/>
          <w:bCs/>
          <w:caps/>
          <w:sz w:val="28"/>
          <w:szCs w:val="28"/>
        </w:rPr>
      </w:pPr>
      <w:r>
        <w:rPr>
          <w:b/>
          <w:bCs/>
          <w:caps/>
          <w:sz w:val="28"/>
          <w:szCs w:val="28"/>
        </w:rPr>
        <w:t>блок-схема</w:t>
      </w:r>
    </w:p>
    <w:p w:rsidR="0045211A" w:rsidRDefault="0045211A" w:rsidP="005A42D6">
      <w:pPr>
        <w:spacing w:line="233" w:lineRule="auto"/>
        <w:jc w:val="center"/>
        <w:rPr>
          <w:b/>
          <w:bCs/>
          <w:caps/>
          <w:sz w:val="28"/>
          <w:szCs w:val="28"/>
        </w:rPr>
      </w:pPr>
      <w:r>
        <w:rPr>
          <w:b/>
          <w:bCs/>
          <w:caps/>
          <w:sz w:val="28"/>
          <w:szCs w:val="28"/>
        </w:rPr>
        <w:t>предоставления МУНИЦИПАЛЬНОЙ услуги</w:t>
      </w:r>
    </w:p>
    <w:p w:rsidR="0045211A" w:rsidRDefault="005E0D78"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r>
        <w:rPr>
          <w:noProof/>
          <w:lang w:eastAsia="ru-RU"/>
        </w:rPr>
        <mc:AlternateContent>
          <mc:Choice Requires="wpg">
            <w:drawing>
              <wp:anchor distT="0" distB="0" distL="0" distR="0" simplePos="0" relativeHeight="251651584" behindDoc="0" locked="0" layoutInCell="1" allowOverlap="1" wp14:anchorId="046E114A" wp14:editId="0D99E8D3">
                <wp:simplePos x="0" y="0"/>
                <wp:positionH relativeFrom="column">
                  <wp:posOffset>1600200</wp:posOffset>
                </wp:positionH>
                <wp:positionV relativeFrom="paragraph">
                  <wp:posOffset>162560</wp:posOffset>
                </wp:positionV>
                <wp:extent cx="2541270" cy="798830"/>
                <wp:effectExtent l="0" t="0" r="0" b="0"/>
                <wp:wrapNone/>
                <wp:docPr id="2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1270" cy="798830"/>
                          <a:chOff x="2520" y="256"/>
                          <a:chExt cx="4001" cy="1257"/>
                        </a:xfrm>
                      </wpg:grpSpPr>
                      <wps:wsp>
                        <wps:cNvPr id="26" name="AutoShape 53"/>
                        <wps:cNvSpPr>
                          <a:spLocks noChangeArrowheads="1"/>
                        </wps:cNvSpPr>
                        <wps:spPr bwMode="auto">
                          <a:xfrm>
                            <a:off x="2524" y="261"/>
                            <a:ext cx="3997" cy="1252"/>
                          </a:xfrm>
                          <a:prstGeom prst="flowChart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7" name="Text Box 54"/>
                        <wps:cNvSpPr txBox="1">
                          <a:spLocks noChangeArrowheads="1"/>
                        </wps:cNvSpPr>
                        <wps:spPr bwMode="auto">
                          <a:xfrm>
                            <a:off x="2520" y="256"/>
                            <a:ext cx="3997" cy="12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8826D7" w:rsidRDefault="008826D7" w:rsidP="0045211A">
                              <w:pPr>
                                <w:jc w:val="center"/>
                                <w:rPr>
                                  <w:sz w:val="24"/>
                                  <w:szCs w:val="24"/>
                                </w:rPr>
                              </w:pPr>
                              <w:r>
                                <w:rPr>
                                  <w:sz w:val="24"/>
                                  <w:szCs w:val="24"/>
                                </w:rPr>
                                <w:t>Прием документов на согласование переустройства и (или) переплан</w:t>
                              </w:r>
                              <w:r>
                                <w:rPr>
                                  <w:sz w:val="24"/>
                                  <w:szCs w:val="24"/>
                                </w:rPr>
                                <w:t>и</w:t>
                              </w:r>
                              <w:r>
                                <w:rPr>
                                  <w:sz w:val="24"/>
                                  <w:szCs w:val="24"/>
                                </w:rPr>
                                <w:t>ровки помещения в многокварти</w:t>
                              </w:r>
                              <w:r>
                                <w:rPr>
                                  <w:sz w:val="24"/>
                                  <w:szCs w:val="24"/>
                                </w:rPr>
                                <w:t>р</w:t>
                              </w:r>
                              <w:r>
                                <w:rPr>
                                  <w:sz w:val="24"/>
                                  <w:szCs w:val="24"/>
                                </w:rPr>
                                <w:t>ном доме</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left:0;text-align:left;margin-left:126pt;margin-top:12.8pt;width:200.1pt;height:62.9pt;z-index:251651584;mso-wrap-distance-left:0;mso-wrap-distance-right:0" coordorigin="2520,256" coordsize="4001,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">
                <v:shapetype id="_x0000_t109" coordsize="21600,21600" o:spt="109" path="m,l,21600r21600,l21600,xe">
                  <v:stroke joinstyle="miter"/>
                  <v:path gradientshapeok="t" o:connecttype="rect"/>
                </v:shapetype>
                <v:shape id="AutoShape 53" o:spid="_x0000_s1027" type="#_x0000_t109" style="position:absolute;left:2524;top:261;width:3997;height:125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TeEcUA&#10;AADbAAAADwAAAGRycy9kb3ducmV2LnhtbESP0WoCMRRE34X+Q7iFvohmVZSyGkUKhdIHcbUfcN1c&#10;N6Gbm+0mXVe/3hQKPg4zc4ZZbXpXi47aYD0rmIwzEMSl15YrBV/H99EriBCRNdaeScGVAmzWT4MV&#10;5tpfuKDuECuRIBxyVGBibHIpQ2nIYRj7hjh5Z986jEm2ldQtXhLc1XKaZQvp0HJaMNjQm6Hy+/Dr&#10;FBTDz3J+tMX8Z3brtqfJ3u7M7qrUy3O/XYKI1MdH+L/9oRVMF/D3Jf0A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dN4RxQAAANsAAAAPAAAAAAAAAAAAAAAAAJgCAABkcnMv&#10;ZG93bnJldi54bWxQSwUGAAAAAAQABAD1AAAAigMAAAAA&#10;" strokeweight=".26mm"/>
                <v:shapetype id="_x0000_t202" coordsize="21600,21600" o:spt="202" path="m,l,21600r21600,l21600,xe">
                  <v:stroke joinstyle="miter"/>
                  <v:path gradientshapeok="t" o:connecttype="rect"/>
                </v:shapetype>
                <v:shape id="Text Box 54" o:spid="_x0000_s1028" type="#_x0000_t202" style="position:absolute;left:2520;top:256;width:3997;height:12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H/7cEA&#10;AADbAAAADwAAAGRycy9kb3ducmV2LnhtbESPzarCMBSE94LvEI7gRq6pLlR6jXIRhCK68OcBzm2O&#10;TbE5KU2s9e2NILgcZuYbZrnubCVaanzpWMFknIAgzp0uuVBwOW9/FiB8QNZYOSYFT/KwXvV7S0y1&#10;e/CR2lMoRISwT1GBCaFOpfS5IYt+7Gri6F1dYzFE2RRSN/iIcFvJaZLMpMWS44LBmjaG8tvpbhWM&#10;TJ0c9tfsf6tnubntPM5tu1NqOOj+fkEE6sI3/GlnWsF0Du8v8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x/+3BAAAA2wAAAA8AAAAAAAAAAAAAAAAAmAIAAGRycy9kb3du&#10;cmV2LnhtbFBLBQYAAAAABAAEAPUAAACGAwAAAAA=&#10;" filled="f" stroked="f">
                  <v:stroke joinstyle="round"/>
                  <v:textbox>
                    <w:txbxContent>
                      <w:p w:rsidR="008826D7" w:rsidRDefault="008826D7" w:rsidP="0045211A">
                        <w:pPr>
                          <w:jc w:val="center"/>
                          <w:rPr>
                            <w:sz w:val="24"/>
                            <w:szCs w:val="24"/>
                          </w:rPr>
                        </w:pPr>
                        <w:r>
                          <w:rPr>
                            <w:sz w:val="24"/>
                            <w:szCs w:val="24"/>
                          </w:rPr>
                          <w:t>Прием документов на согласование переустройства и (или) переплан</w:t>
                        </w:r>
                        <w:r>
                          <w:rPr>
                            <w:sz w:val="24"/>
                            <w:szCs w:val="24"/>
                          </w:rPr>
                          <w:t>и</w:t>
                        </w:r>
                        <w:r>
                          <w:rPr>
                            <w:sz w:val="24"/>
                            <w:szCs w:val="24"/>
                          </w:rPr>
                          <w:t>ровки помещения в многокварти</w:t>
                        </w:r>
                        <w:r>
                          <w:rPr>
                            <w:sz w:val="24"/>
                            <w:szCs w:val="24"/>
                          </w:rPr>
                          <w:t>р</w:t>
                        </w:r>
                        <w:r>
                          <w:rPr>
                            <w:sz w:val="24"/>
                            <w:szCs w:val="24"/>
                          </w:rPr>
                          <w:t>ном доме</w:t>
                        </w:r>
                      </w:p>
                    </w:txbxContent>
                  </v:textbox>
                </v:shape>
              </v:group>
            </w:pict>
          </mc:Fallback>
        </mc:AlternateContent>
      </w:r>
    </w:p>
    <w:p w:rsidR="0045211A" w:rsidRDefault="0045211A"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p>
    <w:p w:rsidR="0045211A" w:rsidRDefault="0045211A"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p>
    <w:p w:rsidR="0045211A" w:rsidRDefault="0045211A"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p>
    <w:p w:rsidR="0045211A" w:rsidRDefault="005E0D78"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60800" behindDoc="0" locked="0" layoutInCell="1" allowOverlap="1" wp14:anchorId="6485AF2E" wp14:editId="779E7151">
                <wp:simplePos x="0" y="0"/>
                <wp:positionH relativeFrom="column">
                  <wp:posOffset>2857500</wp:posOffset>
                </wp:positionH>
                <wp:positionV relativeFrom="paragraph">
                  <wp:posOffset>144780</wp:posOffset>
                </wp:positionV>
                <wp:extent cx="5715" cy="418465"/>
                <wp:effectExtent l="0" t="0" r="0" b="0"/>
                <wp:wrapNone/>
                <wp:docPr id="24"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41846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9687854" id="_x0000_t32" coordsize="21600,21600" o:spt="32" o:oned="t" path="m,l21600,21600e" filled="f">
                <v:path arrowok="t" fillok="f" o:connecttype="none"/>
                <o:lock v:ext="edit" shapetype="t"/>
              </v:shapetype>
              <v:shape id="AutoShape 73" o:spid="_x0000_s1026" type="#_x0000_t32" style="position:absolute;margin-left:225pt;margin-top:11.4pt;width:.45pt;height:3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" strokeweight=".26mm">
                <v:stroke endarrow="block" joinstyle="miter"/>
              </v:shape>
            </w:pict>
          </mc:Fallback>
        </mc:AlternateContent>
      </w:r>
    </w:p>
    <w:p w:rsidR="0045211A" w:rsidRDefault="0045211A"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p>
    <w:p w:rsidR="0045211A" w:rsidRDefault="005E0D78"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r>
        <w:rPr>
          <w:noProof/>
          <w:lang w:eastAsia="ru-RU"/>
        </w:rPr>
        <mc:AlternateContent>
          <mc:Choice Requires="wpg">
            <w:drawing>
              <wp:anchor distT="0" distB="0" distL="0" distR="0" simplePos="0" relativeHeight="251652608" behindDoc="0" locked="0" layoutInCell="1" allowOverlap="1" wp14:anchorId="146E2910" wp14:editId="612A0F5F">
                <wp:simplePos x="0" y="0"/>
                <wp:positionH relativeFrom="column">
                  <wp:posOffset>1602740</wp:posOffset>
                </wp:positionH>
                <wp:positionV relativeFrom="paragraph">
                  <wp:posOffset>125095</wp:posOffset>
                </wp:positionV>
                <wp:extent cx="2512695" cy="666115"/>
                <wp:effectExtent l="0" t="0" r="0" b="0"/>
                <wp:wrapNone/>
                <wp:docPr id="2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666115"/>
                          <a:chOff x="2520" y="86"/>
                          <a:chExt cx="3956" cy="1048"/>
                        </a:xfrm>
                      </wpg:grpSpPr>
                      <wps:wsp>
                        <wps:cNvPr id="22" name="AutoShape 56"/>
                        <wps:cNvSpPr>
                          <a:spLocks noChangeArrowheads="1"/>
                        </wps:cNvSpPr>
                        <wps:spPr bwMode="auto">
                          <a:xfrm>
                            <a:off x="2524" y="90"/>
                            <a:ext cx="3952" cy="1044"/>
                          </a:xfrm>
                          <a:prstGeom prst="flowChart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3" name="Text Box 57"/>
                        <wps:cNvSpPr txBox="1">
                          <a:spLocks noChangeArrowheads="1"/>
                        </wps:cNvSpPr>
                        <wps:spPr bwMode="auto">
                          <a:xfrm>
                            <a:off x="2520" y="86"/>
                            <a:ext cx="3952" cy="10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8826D7" w:rsidRDefault="008826D7" w:rsidP="0045211A">
                              <w:pPr>
                                <w:jc w:val="center"/>
                                <w:rPr>
                                  <w:sz w:val="24"/>
                                  <w:szCs w:val="24"/>
                                </w:rPr>
                              </w:pPr>
                              <w:r>
                                <w:rPr>
                                  <w:sz w:val="24"/>
                                  <w:szCs w:val="24"/>
                                </w:rPr>
                                <w:t xml:space="preserve">Регистрация заявления в Журнале регистрации документов </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55" o:spid="_x0000_s1029" style="position:absolute;left:0;text-align:left;margin-left:126.2pt;margin-top:9.85pt;width:197.85pt;height:52.45pt;z-index:251652608;mso-wrap-distance-left:0;mso-wrap-distance-right:0" coordorigin="2520,86" coordsize="3956,1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">
                <v:shape id="AutoShape 56" o:spid="_x0000_s1030" type="#_x0000_t109" style="position:absolute;left:2524;top:90;width:3952;height:104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YEsUA&#10;AADbAAAADwAAAGRycy9kb3ducmV2LnhtbESPUWvCMBSF34X9h3CFvYimdiijGkUGg7EHWXU/4Npc&#10;m2Bz0zVZrfv1y2Dg4+Gc8x3Oeju4RvTUBetZwXyWgSCuvLZcK/g8vk6fQYSIrLHxTApuFGC7eRit&#10;sdD+yiX1h1iLBOFQoAITY1tIGSpDDsPMt8TJO/vOYUyyq6Xu8JrgrpF5li2lQ8tpwWBLL4aqy+Hb&#10;KSgn79XiaMvF19NPvzvNP+ze7G9KPY6H3QpEpCHew//tN60gz+HvS/oB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T9gSxQAAANsAAAAPAAAAAAAAAAAAAAAAAJgCAABkcnMv&#10;ZG93bnJldi54bWxQSwUGAAAAAAQABAD1AAAAigMAAAAA&#10;" strokeweight=".26mm"/>
                <v:shape id="Text Box 57" o:spid="_x0000_s1031" type="#_x0000_t202" style="position:absolute;left:2520;top:86;width:3952;height:10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r57sMA&#10;AADbAAAADwAAAGRycy9kb3ducmV2LnhtbESP3YrCMBSE74V9h3AWvBFN1wWVbqOIIIjohT8PcLY5&#10;NqXNSWmytb69WRC8HGbmGyZb9bYWHbW+dKzga5KAIM6dLrlQcL1sxwsQPiBrrB2Tggd5WC0/Bhmm&#10;2t35RN05FCJC2KeowITQpFL63JBFP3ENcfRurrUYomwLqVu8R7it5TRJZtJiyXHBYEMbQ3l1/rMK&#10;RqZJjofb7nerZ7mp9h7nttsrNfzs1z8gAvXhHX61d1rB9Bv+v8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r57sMAAADbAAAADwAAAAAAAAAAAAAAAACYAgAAZHJzL2Rv&#10;d25yZXYueG1sUEsFBgAAAAAEAAQA9QAAAIgDAAAAAA==&#10;" filled="f" stroked="f">
                  <v:stroke joinstyle="round"/>
                  <v:textbox>
                    <w:txbxContent>
                      <w:p w:rsidR="008826D7" w:rsidRDefault="008826D7" w:rsidP="0045211A">
                        <w:pPr>
                          <w:jc w:val="center"/>
                          <w:rPr>
                            <w:sz w:val="24"/>
                            <w:szCs w:val="24"/>
                          </w:rPr>
                        </w:pPr>
                        <w:r>
                          <w:rPr>
                            <w:sz w:val="24"/>
                            <w:szCs w:val="24"/>
                          </w:rPr>
                          <w:t xml:space="preserve">Регистрация заявления в Журнале регистрации документов </w:t>
                        </w:r>
                      </w:p>
                    </w:txbxContent>
                  </v:textbox>
                </v:shape>
              </v:group>
            </w:pict>
          </mc:Fallback>
        </mc:AlternateContent>
      </w:r>
    </w:p>
    <w:p w:rsidR="0045211A" w:rsidRDefault="0045211A"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p>
    <w:p w:rsidR="0045211A" w:rsidRDefault="0045211A"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p>
    <w:p w:rsidR="0045211A" w:rsidRDefault="005E0D78"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63872" behindDoc="0" locked="0" layoutInCell="1" allowOverlap="1" wp14:anchorId="259C9112" wp14:editId="0276260D">
                <wp:simplePos x="0" y="0"/>
                <wp:positionH relativeFrom="column">
                  <wp:posOffset>2842260</wp:posOffset>
                </wp:positionH>
                <wp:positionV relativeFrom="paragraph">
                  <wp:posOffset>131445</wp:posOffset>
                </wp:positionV>
                <wp:extent cx="5715" cy="418465"/>
                <wp:effectExtent l="0" t="0" r="0" b="0"/>
                <wp:wrapNone/>
                <wp:docPr id="20"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41846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72C3A2A" id="AutoShape 78" o:spid="_x0000_s1026" type="#_x0000_t32" style="position:absolute;margin-left:223.8pt;margin-top:10.35pt;width:.45pt;height:32.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" strokeweight=".26mm">
                <v:stroke endarrow="block" joinstyle="miter"/>
              </v:shape>
            </w:pict>
          </mc:Fallback>
        </mc:AlternateContent>
      </w:r>
    </w:p>
    <w:p w:rsidR="0045211A" w:rsidRDefault="0045211A"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p>
    <w:p w:rsidR="0045211A" w:rsidRDefault="005E0D78"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r>
        <w:rPr>
          <w:noProof/>
          <w:lang w:eastAsia="ru-RU"/>
        </w:rPr>
        <mc:AlternateContent>
          <mc:Choice Requires="wpg">
            <w:drawing>
              <wp:anchor distT="0" distB="0" distL="0" distR="0" simplePos="0" relativeHeight="251653632" behindDoc="0" locked="0" layoutInCell="1" allowOverlap="1" wp14:anchorId="099E7148" wp14:editId="1E6C7F3F">
                <wp:simplePos x="0" y="0"/>
                <wp:positionH relativeFrom="column">
                  <wp:posOffset>1605280</wp:posOffset>
                </wp:positionH>
                <wp:positionV relativeFrom="paragraph">
                  <wp:posOffset>111760</wp:posOffset>
                </wp:positionV>
                <wp:extent cx="2541270" cy="527685"/>
                <wp:effectExtent l="0" t="0" r="0" b="0"/>
                <wp:wrapNone/>
                <wp:docPr id="1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1270" cy="527685"/>
                          <a:chOff x="2520" y="238"/>
                          <a:chExt cx="4001" cy="830"/>
                        </a:xfrm>
                      </wpg:grpSpPr>
                      <wps:wsp>
                        <wps:cNvPr id="18" name="AutoShape 59"/>
                        <wps:cNvSpPr>
                          <a:spLocks noChangeArrowheads="1"/>
                        </wps:cNvSpPr>
                        <wps:spPr bwMode="auto">
                          <a:xfrm>
                            <a:off x="2524" y="242"/>
                            <a:ext cx="3997" cy="826"/>
                          </a:xfrm>
                          <a:prstGeom prst="flowChart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9" name="Text Box 60"/>
                        <wps:cNvSpPr txBox="1">
                          <a:spLocks noChangeArrowheads="1"/>
                        </wps:cNvSpPr>
                        <wps:spPr bwMode="auto">
                          <a:xfrm>
                            <a:off x="2520" y="238"/>
                            <a:ext cx="3997" cy="8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8826D7" w:rsidRDefault="008826D7" w:rsidP="0045211A">
                              <w:pPr>
                                <w:jc w:val="center"/>
                                <w:rPr>
                                  <w:sz w:val="24"/>
                                  <w:szCs w:val="24"/>
                                </w:rPr>
                              </w:pPr>
                              <w:r>
                                <w:rPr>
                                  <w:sz w:val="24"/>
                                  <w:szCs w:val="24"/>
                                </w:rPr>
                                <w:t>Проверка представленных док</w:t>
                              </w:r>
                              <w:r>
                                <w:rPr>
                                  <w:sz w:val="24"/>
                                  <w:szCs w:val="24"/>
                                </w:rPr>
                                <w:t>у</w:t>
                              </w:r>
                              <w:r>
                                <w:rPr>
                                  <w:sz w:val="24"/>
                                  <w:szCs w:val="24"/>
                                </w:rPr>
                                <w:t>ментов заявителя</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58" o:spid="_x0000_s1032" style="position:absolute;left:0;text-align:left;margin-left:126.4pt;margin-top:8.8pt;width:200.1pt;height:41.55pt;z-index:251653632;mso-wrap-distance-left:0;mso-wrap-distance-right:0" coordorigin="2520,238" coordsize="400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">
                <v:shape id="AutoShape 59" o:spid="_x0000_s1033" type="#_x0000_t109" style="position:absolute;left:2524;top:242;width:3997;height:82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slRcYA&#10;AADbAAAADwAAAGRycy9kb3ducmV2LnhtbESPQUsDMRCF70L/Q5iCF2mzVSpl27QUQRAPxW39AdPN&#10;uAluJusmbrf+eucgeJvhvXnvm81uDK0aqE8+soHFvABFXEfruTHwfnqerUCljGyxjUwGrpRgt53c&#10;bLC08cIVDcfcKAnhVKIBl3NXap1qRwHTPHbEon3EPmCWtW+07fEi4aHV90XxqAN6lgaHHT05qj+P&#10;38FAdfdaL0++Wn49/Az78+LNH9zhasztdNyvQWUa87/57/rFCr7Ayi8ygN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8slRcYAAADbAAAADwAAAAAAAAAAAAAAAACYAgAAZHJz&#10;L2Rvd25yZXYueG1sUEsFBgAAAAAEAAQA9QAAAIsDAAAAAA==&#10;" strokeweight=".26mm"/>
                <v:shape id="Text Box 60" o:spid="_x0000_s1034" type="#_x0000_t202" style="position:absolute;left:2520;top:238;width:3997;height: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4EucEA&#10;AADbAAAADwAAAGRycy9kb3ducmV2LnhtbERPzWoCMRC+F3yHMIKX4mbrwdbVKFIQROyhWx9gTMbN&#10;4maybOK6vr0pFHqbj+93VpvBNaKnLtSeFbxlOQhi7U3NlYLTz276ASJEZIONZ1LwoACb9ehlhYXx&#10;d/6mvoyVSCEcClRgY2wLKYO25DBkviVO3MV3DmOCXSVNh/cU7ho5y/O5dFhzarDY0qclfS1vTsGr&#10;bfOv42V/3pm5ttdDwHfXH5SajIftEkSkIf6L/9x7k+Yv4PeXdI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BLnBAAAA2wAAAA8AAAAAAAAAAAAAAAAAmAIAAGRycy9kb3du&#10;cmV2LnhtbFBLBQYAAAAABAAEAPUAAACGAwAAAAA=&#10;" filled="f" stroked="f">
                  <v:stroke joinstyle="round"/>
                  <v:textbox>
                    <w:txbxContent>
                      <w:p w:rsidR="008826D7" w:rsidRDefault="008826D7" w:rsidP="0045211A">
                        <w:pPr>
                          <w:jc w:val="center"/>
                          <w:rPr>
                            <w:sz w:val="24"/>
                            <w:szCs w:val="24"/>
                          </w:rPr>
                        </w:pPr>
                        <w:r>
                          <w:rPr>
                            <w:sz w:val="24"/>
                            <w:szCs w:val="24"/>
                          </w:rPr>
                          <w:t>Проверка представленных док</w:t>
                        </w:r>
                        <w:r>
                          <w:rPr>
                            <w:sz w:val="24"/>
                            <w:szCs w:val="24"/>
                          </w:rPr>
                          <w:t>у</w:t>
                        </w:r>
                        <w:r>
                          <w:rPr>
                            <w:sz w:val="24"/>
                            <w:szCs w:val="24"/>
                          </w:rPr>
                          <w:t>ментов заявителя</w:t>
                        </w:r>
                      </w:p>
                    </w:txbxContent>
                  </v:textbox>
                </v:shape>
              </v:group>
            </w:pict>
          </mc:Fallback>
        </mc:AlternateContent>
      </w:r>
    </w:p>
    <w:p w:rsidR="0045211A" w:rsidRDefault="0045211A"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p>
    <w:p w:rsidR="0045211A" w:rsidRDefault="005E0D78"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62848" behindDoc="0" locked="0" layoutInCell="1" allowOverlap="1" wp14:anchorId="435A652D" wp14:editId="7DE83D02">
                <wp:simplePos x="0" y="0"/>
                <wp:positionH relativeFrom="column">
                  <wp:posOffset>2971800</wp:posOffset>
                </wp:positionH>
                <wp:positionV relativeFrom="paragraph">
                  <wp:posOffset>201295</wp:posOffset>
                </wp:positionV>
                <wp:extent cx="1491615" cy="330200"/>
                <wp:effectExtent l="0" t="0" r="0" b="0"/>
                <wp:wrapNone/>
                <wp:docPr id="1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3302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2A877DA" id="AutoShape 77" o:spid="_x0000_s1026" type="#_x0000_t32" style="position:absolute;margin-left:234pt;margin-top:15.85pt;width:117.45pt;height: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" strokeweight=".26mm">
                <v:stroke endarrow="block" joinstyle="miter"/>
              </v:shape>
            </w:pict>
          </mc:Fallback>
        </mc:AlternateContent>
      </w:r>
      <w:r>
        <w:rPr>
          <w:noProof/>
          <w:lang w:eastAsia="ru-RU"/>
        </w:rPr>
        <mc:AlternateContent>
          <mc:Choice Requires="wps">
            <w:drawing>
              <wp:anchor distT="0" distB="0" distL="114300" distR="114300" simplePos="0" relativeHeight="251655680" behindDoc="0" locked="0" layoutInCell="1" allowOverlap="1" wp14:anchorId="51796D29" wp14:editId="3A5DAC6A">
                <wp:simplePos x="0" y="0"/>
                <wp:positionH relativeFrom="column">
                  <wp:posOffset>983615</wp:posOffset>
                </wp:positionH>
                <wp:positionV relativeFrom="paragraph">
                  <wp:posOffset>201295</wp:posOffset>
                </wp:positionV>
                <wp:extent cx="1717675" cy="319405"/>
                <wp:effectExtent l="0" t="0" r="0" b="0"/>
                <wp:wrapNone/>
                <wp:docPr id="1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7675" cy="31940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5CAA643" id="AutoShape 64" o:spid="_x0000_s1026" type="#_x0000_t32" style="position:absolute;margin-left:77.45pt;margin-top:15.85pt;width:135.25pt;height:25.1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" strokeweight=".26mm">
                <v:stroke endarrow="block" joinstyle="miter"/>
              </v:shape>
            </w:pict>
          </mc:Fallback>
        </mc:AlternateContent>
      </w:r>
    </w:p>
    <w:p w:rsidR="0045211A" w:rsidRDefault="0045211A"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p>
    <w:p w:rsidR="0045211A" w:rsidRDefault="005E0D78"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r>
        <w:rPr>
          <w:noProof/>
          <w:lang w:eastAsia="ru-RU"/>
        </w:rPr>
        <mc:AlternateContent>
          <mc:Choice Requires="wpg">
            <w:drawing>
              <wp:anchor distT="0" distB="0" distL="0" distR="0" simplePos="0" relativeHeight="251654656" behindDoc="0" locked="0" layoutInCell="1" allowOverlap="1" wp14:anchorId="36AC3547" wp14:editId="0784A54F">
                <wp:simplePos x="0" y="0"/>
                <wp:positionH relativeFrom="column">
                  <wp:posOffset>332105</wp:posOffset>
                </wp:positionH>
                <wp:positionV relativeFrom="paragraph">
                  <wp:posOffset>111125</wp:posOffset>
                </wp:positionV>
                <wp:extent cx="2639695" cy="1196975"/>
                <wp:effectExtent l="0" t="0" r="0" b="0"/>
                <wp:wrapNone/>
                <wp:docPr id="1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9695" cy="1196975"/>
                          <a:chOff x="-540" y="3"/>
                          <a:chExt cx="4156" cy="1884"/>
                        </a:xfrm>
                      </wpg:grpSpPr>
                      <wps:wsp>
                        <wps:cNvPr id="13" name="AutoShape 62"/>
                        <wps:cNvSpPr>
                          <a:spLocks noChangeArrowheads="1"/>
                        </wps:cNvSpPr>
                        <wps:spPr bwMode="auto">
                          <a:xfrm>
                            <a:off x="-528" y="6"/>
                            <a:ext cx="4144" cy="1881"/>
                          </a:xfrm>
                          <a:prstGeom prst="flowChart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4" name="Text Box 63"/>
                        <wps:cNvSpPr txBox="1">
                          <a:spLocks noChangeArrowheads="1"/>
                        </wps:cNvSpPr>
                        <wps:spPr bwMode="auto">
                          <a:xfrm>
                            <a:off x="-540" y="3"/>
                            <a:ext cx="4144" cy="18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8826D7" w:rsidRDefault="008826D7" w:rsidP="0045211A">
                              <w:pPr>
                                <w:jc w:val="center"/>
                                <w:rPr>
                                  <w:sz w:val="24"/>
                                  <w:szCs w:val="24"/>
                                </w:rPr>
                              </w:pPr>
                              <w:r>
                                <w:rPr>
                                  <w:sz w:val="24"/>
                                  <w:szCs w:val="24"/>
                                </w:rPr>
                                <w:t>Выезд на место с целью определения возможности согласования пер</w:t>
                              </w:r>
                              <w:r>
                                <w:rPr>
                                  <w:sz w:val="24"/>
                                  <w:szCs w:val="24"/>
                                </w:rPr>
                                <w:t>е</w:t>
                              </w:r>
                              <w:r>
                                <w:rPr>
                                  <w:sz w:val="24"/>
                                  <w:szCs w:val="24"/>
                                </w:rPr>
                                <w:t>устройства и (или) перепланировки  помещения в многоквартирном доме</w:t>
                              </w:r>
                            </w:p>
                            <w:p w:rsidR="008826D7" w:rsidRDefault="008826D7" w:rsidP="0045211A">
                              <w:pPr>
                                <w:jc w:val="center"/>
                                <w:rPr>
                                  <w:sz w:val="24"/>
                                  <w:szCs w:val="24"/>
                                </w:rPr>
                              </w:pPr>
                              <w:r>
                                <w:rPr>
                                  <w:sz w:val="24"/>
                                  <w:szCs w:val="24"/>
                                </w:rPr>
                                <w:t>(при необходимости)</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61" o:spid="_x0000_s1035" style="position:absolute;left:0;text-align:left;margin-left:26.15pt;margin-top:8.75pt;width:207.85pt;height:94.25pt;z-index:251654656;mso-wrap-distance-left:0;mso-wrap-distance-right:0" coordorigin="-540,3" coordsize="4156,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">
                <v:shape id="AutoShape 62" o:spid="_x0000_s1036" type="#_x0000_t109" style="position:absolute;left:-528;top:6;width:4144;height:188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3NMMA&#10;AADbAAAADwAAAGRycy9kb3ducmV2LnhtbERP3WrCMBS+H/gO4Qy8GTNVcYzOKCIIwwtZ7R7grDlr&#10;wpqT2mS1+vSLIOzufHy/Z7keXCN66oL1rGA6yUAQV15brhV8lrvnVxAhImtsPJOCCwVYr0YPS8y1&#10;P3NB/THWIoVwyFGBibHNpQyVIYdh4lvixH37zmFMsKul7vCcwl0jZ1n2Ih1aTg0GW9oaqn6Ov05B&#10;8bSvFqUtFqf5td98TT/swRwuSo0fh80biEhD/Bff3e86zZ/D7Zd0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3NMMAAADbAAAADwAAAAAAAAAAAAAAAACYAgAAZHJzL2Rv&#10;d25yZXYueG1sUEsFBgAAAAAEAAQA9QAAAIgDAAAAAA==&#10;" strokeweight=".26mm"/>
                <v:shape id="Text Box 63" o:spid="_x0000_s1037" type="#_x0000_t202" style="position:absolute;left:-540;top:3;width:4144;height:18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J8EA&#10;AADbAAAADwAAAGRycy9kb3ducmV2LnhtbERP3WrCMBS+H/gO4QjeDJtOhpNqFBkIIu5inQ9wTI5N&#10;sTkpTaz17c1gsLvz8f2e1WZwjeipC7VnBW9ZDoJYe1NzpeD0s5suQISIbLDxTAoeFGCzHr2ssDD+&#10;zt/Ul7ESKYRDgQpsjG0hZdCWHIbMt8SJu/jOYUywq6Tp8J7CXSNneT6XDmtODRZb+rSkr+XNKXi1&#10;bf51vOzPOzPX9noI+OH6g1KT8bBdgog0xH/xn3tv0vx3+P0lHS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PqyfBAAAA2wAAAA8AAAAAAAAAAAAAAAAAmAIAAGRycy9kb3du&#10;cmV2LnhtbFBLBQYAAAAABAAEAPUAAACGAwAAAAA=&#10;" filled="f" stroked="f">
                  <v:stroke joinstyle="round"/>
                  <v:textbox>
                    <w:txbxContent>
                      <w:p w:rsidR="008826D7" w:rsidRDefault="008826D7" w:rsidP="0045211A">
                        <w:pPr>
                          <w:jc w:val="center"/>
                          <w:rPr>
                            <w:sz w:val="24"/>
                            <w:szCs w:val="24"/>
                          </w:rPr>
                        </w:pPr>
                        <w:r>
                          <w:rPr>
                            <w:sz w:val="24"/>
                            <w:szCs w:val="24"/>
                          </w:rPr>
                          <w:t>Выезд на место с целью определения возможности согласования пер</w:t>
                        </w:r>
                        <w:r>
                          <w:rPr>
                            <w:sz w:val="24"/>
                            <w:szCs w:val="24"/>
                          </w:rPr>
                          <w:t>е</w:t>
                        </w:r>
                        <w:r>
                          <w:rPr>
                            <w:sz w:val="24"/>
                            <w:szCs w:val="24"/>
                          </w:rPr>
                          <w:t>устройства и (или) перепланировки  помещения в многоквартирном доме</w:t>
                        </w:r>
                      </w:p>
                      <w:p w:rsidR="008826D7" w:rsidRDefault="008826D7" w:rsidP="0045211A">
                        <w:pPr>
                          <w:jc w:val="center"/>
                          <w:rPr>
                            <w:sz w:val="24"/>
                            <w:szCs w:val="24"/>
                          </w:rPr>
                        </w:pPr>
                        <w:r>
                          <w:rPr>
                            <w:sz w:val="24"/>
                            <w:szCs w:val="24"/>
                          </w:rPr>
                          <w:t>(при необходимости)</w:t>
                        </w:r>
                      </w:p>
                    </w:txbxContent>
                  </v:textbox>
                </v:shape>
              </v:group>
            </w:pict>
          </mc:Fallback>
        </mc:AlternateContent>
      </w:r>
      <w:r>
        <w:rPr>
          <w:noProof/>
          <w:lang w:eastAsia="ru-RU"/>
        </w:rPr>
        <mc:AlternateContent>
          <mc:Choice Requires="wpg">
            <w:drawing>
              <wp:anchor distT="0" distB="0" distL="0" distR="0" simplePos="0" relativeHeight="251661824" behindDoc="0" locked="0" layoutInCell="1" allowOverlap="1" wp14:anchorId="06C68A3D" wp14:editId="09B20507">
                <wp:simplePos x="0" y="0"/>
                <wp:positionH relativeFrom="column">
                  <wp:posOffset>3508375</wp:posOffset>
                </wp:positionH>
                <wp:positionV relativeFrom="paragraph">
                  <wp:posOffset>90805</wp:posOffset>
                </wp:positionV>
                <wp:extent cx="2541905" cy="1026795"/>
                <wp:effectExtent l="0" t="0" r="0" b="0"/>
                <wp:wrapNone/>
                <wp:docPr id="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1905" cy="1026795"/>
                          <a:chOff x="4860" y="3"/>
                          <a:chExt cx="4002" cy="1616"/>
                        </a:xfrm>
                      </wpg:grpSpPr>
                      <wps:wsp>
                        <wps:cNvPr id="10" name="AutoShape 75"/>
                        <wps:cNvSpPr>
                          <a:spLocks noChangeArrowheads="1"/>
                        </wps:cNvSpPr>
                        <wps:spPr bwMode="auto">
                          <a:xfrm>
                            <a:off x="4865" y="7"/>
                            <a:ext cx="3997" cy="1612"/>
                          </a:xfrm>
                          <a:prstGeom prst="flowChart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1" name="Text Box 76"/>
                        <wps:cNvSpPr txBox="1">
                          <a:spLocks noChangeArrowheads="1"/>
                        </wps:cNvSpPr>
                        <wps:spPr bwMode="auto">
                          <a:xfrm>
                            <a:off x="4860" y="3"/>
                            <a:ext cx="3997" cy="16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8826D7" w:rsidRDefault="008826D7" w:rsidP="0045211A">
                              <w:pPr>
                                <w:jc w:val="center"/>
                                <w:rPr>
                                  <w:rFonts w:ascii="Arial" w:hAnsi="Arial" w:cs="Arial"/>
                                  <w:sz w:val="18"/>
                                  <w:szCs w:val="18"/>
                                </w:rPr>
                              </w:pPr>
                              <w:r>
                                <w:rPr>
                                  <w:sz w:val="24"/>
                                  <w:szCs w:val="24"/>
                                </w:rPr>
                                <w:t>подготовка мотивированного отв</w:t>
                              </w:r>
                              <w:r>
                                <w:rPr>
                                  <w:sz w:val="24"/>
                                  <w:szCs w:val="24"/>
                                </w:rPr>
                                <w:t>е</w:t>
                              </w:r>
                              <w:r>
                                <w:rPr>
                                  <w:sz w:val="24"/>
                                  <w:szCs w:val="24"/>
                                </w:rPr>
                                <w:t>та в письменном виде (в случае о</w:t>
                              </w:r>
                              <w:r>
                                <w:rPr>
                                  <w:sz w:val="24"/>
                                  <w:szCs w:val="24"/>
                                </w:rPr>
                                <w:t>т</w:t>
                              </w:r>
                              <w:r>
                                <w:rPr>
                                  <w:sz w:val="24"/>
                                  <w:szCs w:val="24"/>
                                </w:rPr>
                                <w:t>каза или необходимости получения дополнительной информации от заявителя</w:t>
                              </w:r>
                              <w:r>
                                <w:rPr>
                                  <w:rFonts w:ascii="Arial" w:hAnsi="Arial" w:cs="Arial"/>
                                  <w:sz w:val="18"/>
                                  <w:szCs w:val="18"/>
                                </w:rPr>
                                <w:t>)</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74" o:spid="_x0000_s1038" style="position:absolute;left:0;text-align:left;margin-left:276.25pt;margin-top:7.15pt;width:200.15pt;height:80.85pt;z-index:251661824;mso-wrap-distance-left:0;mso-wrap-distance-right:0" coordorigin="4860,3" coordsize="4002,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">
                <v:shape id="AutoShape 75" o:spid="_x0000_s1039" type="#_x0000_t109" style="position:absolute;left:4865;top:7;width:3997;height:16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0pQ8YA&#10;AADbAAAADwAAAGRycy9kb3ducmV2LnhtbESPQUsDMRCF70L/Q5iCF2mzVSpl27QUQRAPxW39AdPN&#10;uAluJusmbrf+eucgeJvhvXnvm81uDK0aqE8+soHFvABFXEfruTHwfnqerUCljGyxjUwGrpRgt53c&#10;bLC08cIVDcfcKAnhVKIBl3NXap1qRwHTPHbEon3EPmCWtW+07fEi4aHV90XxqAN6lgaHHT05qj+P&#10;38FAdfdaL0++Wn49/Az78+LNH9zhasztdNyvQWUa87/57/rFCr7Qyy8ygN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0pQ8YAAADbAAAADwAAAAAAAAAAAAAAAACYAgAAZHJz&#10;L2Rvd25yZXYueG1sUEsFBgAAAAAEAAQA9QAAAIsDAAAAAA==&#10;" strokeweight=".26mm"/>
                <v:shape id="Text Box 76" o:spid="_x0000_s1040" type="#_x0000_t202" style="position:absolute;left:4860;top:3;width:3997;height:1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gIv8EA&#10;AADbAAAADwAAAGRycy9kb3ducmV2LnhtbERPzWrCQBC+C32HZQpepG7iIS2paygFQYI9NO0DTLNj&#10;NpidDdk1iW/vFgRv8/H9zraYbSdGGnzrWEG6TkAQ10633Cj4/dm/vIHwAVlj55gUXMlDsXtabDHX&#10;buJvGqvQiBjCPkcFJoQ+l9LXhiz6teuJI3dyg8UQ4dBIPeAUw20nN0mSSYstxwaDPX0aqs/VxSpY&#10;mT75Op4Of3ud1eZceny1Y6nU8nn+eAcRaA4P8d190HF+Cv+/xAP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4CL/BAAAA2wAAAA8AAAAAAAAAAAAAAAAAmAIAAGRycy9kb3du&#10;cmV2LnhtbFBLBQYAAAAABAAEAPUAAACGAwAAAAA=&#10;" filled="f" stroked="f">
                  <v:stroke joinstyle="round"/>
                  <v:textbox>
                    <w:txbxContent>
                      <w:p w:rsidR="008826D7" w:rsidRDefault="008826D7" w:rsidP="0045211A">
                        <w:pPr>
                          <w:jc w:val="center"/>
                          <w:rPr>
                            <w:rFonts w:ascii="Arial" w:hAnsi="Arial" w:cs="Arial"/>
                            <w:sz w:val="18"/>
                            <w:szCs w:val="18"/>
                          </w:rPr>
                        </w:pPr>
                        <w:r>
                          <w:rPr>
                            <w:sz w:val="24"/>
                            <w:szCs w:val="24"/>
                          </w:rPr>
                          <w:t>подготовка мотивированного отв</w:t>
                        </w:r>
                        <w:r>
                          <w:rPr>
                            <w:sz w:val="24"/>
                            <w:szCs w:val="24"/>
                          </w:rPr>
                          <w:t>е</w:t>
                        </w:r>
                        <w:r>
                          <w:rPr>
                            <w:sz w:val="24"/>
                            <w:szCs w:val="24"/>
                          </w:rPr>
                          <w:t>та в письменном виде (в случае о</w:t>
                        </w:r>
                        <w:r>
                          <w:rPr>
                            <w:sz w:val="24"/>
                            <w:szCs w:val="24"/>
                          </w:rPr>
                          <w:t>т</w:t>
                        </w:r>
                        <w:r>
                          <w:rPr>
                            <w:sz w:val="24"/>
                            <w:szCs w:val="24"/>
                          </w:rPr>
                          <w:t>каза или необходимости получения дополнительной информации от заявителя</w:t>
                        </w:r>
                        <w:r>
                          <w:rPr>
                            <w:rFonts w:ascii="Arial" w:hAnsi="Arial" w:cs="Arial"/>
                            <w:sz w:val="18"/>
                            <w:szCs w:val="18"/>
                          </w:rPr>
                          <w:t>)</w:t>
                        </w:r>
                      </w:p>
                    </w:txbxContent>
                  </v:textbox>
                </v:shape>
              </v:group>
            </w:pict>
          </mc:Fallback>
        </mc:AlternateContent>
      </w:r>
    </w:p>
    <w:p w:rsidR="0045211A" w:rsidRDefault="0045211A"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p>
    <w:p w:rsidR="0045211A" w:rsidRDefault="0045211A"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677"/>
        </w:tabs>
        <w:spacing w:line="233" w:lineRule="auto"/>
        <w:rPr>
          <w:rFonts w:ascii="Times New Roman" w:hAnsi="Times New Roman" w:cs="Times New Roman"/>
          <w:b/>
          <w:bCs/>
          <w:sz w:val="28"/>
          <w:szCs w:val="28"/>
        </w:rPr>
      </w:pPr>
      <w:r>
        <w:rPr>
          <w:rFonts w:ascii="Times New Roman" w:hAnsi="Times New Roman" w:cs="Times New Roman"/>
          <w:b/>
          <w:bCs/>
          <w:sz w:val="28"/>
          <w:szCs w:val="28"/>
        </w:rPr>
        <w:tab/>
      </w:r>
    </w:p>
    <w:p w:rsidR="0045211A" w:rsidRDefault="0045211A"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p>
    <w:p w:rsidR="0045211A" w:rsidRDefault="0045211A"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p>
    <w:p w:rsidR="0045211A" w:rsidRDefault="005E0D78"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59776" behindDoc="0" locked="0" layoutInCell="1" allowOverlap="1" wp14:anchorId="0D77A03C" wp14:editId="414AC43C">
                <wp:simplePos x="0" y="0"/>
                <wp:positionH relativeFrom="column">
                  <wp:posOffset>1085850</wp:posOffset>
                </wp:positionH>
                <wp:positionV relativeFrom="paragraph">
                  <wp:posOffset>195580</wp:posOffset>
                </wp:positionV>
                <wp:extent cx="0" cy="595630"/>
                <wp:effectExtent l="0" t="0" r="0" b="0"/>
                <wp:wrapNone/>
                <wp:docPr id="8"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63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F83D56C" id="AutoShape 72" o:spid="_x0000_s1026" type="#_x0000_t32" style="position:absolute;margin-left:85.5pt;margin-top:15.4pt;width:0;height:4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" strokeweight=".26mm">
                <v:stroke endarrow="block" joinstyle="miter"/>
              </v:shape>
            </w:pict>
          </mc:Fallback>
        </mc:AlternateContent>
      </w:r>
    </w:p>
    <w:p w:rsidR="0045211A" w:rsidRDefault="0045211A" w:rsidP="005A42D6">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233" w:lineRule="auto"/>
        <w:rPr>
          <w:rFonts w:ascii="Times New Roman" w:hAnsi="Times New Roman" w:cs="Times New Roman"/>
          <w:b/>
          <w:bCs/>
          <w:sz w:val="28"/>
          <w:szCs w:val="28"/>
        </w:rPr>
      </w:pP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5E0D78"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r>
        <w:rPr>
          <w:noProof/>
          <w:lang w:eastAsia="ru-RU"/>
        </w:rPr>
        <mc:AlternateContent>
          <mc:Choice Requires="wpg">
            <w:drawing>
              <wp:anchor distT="0" distB="0" distL="0" distR="0" simplePos="0" relativeHeight="251656704" behindDoc="0" locked="0" layoutInCell="1" allowOverlap="1" wp14:anchorId="6C57129A" wp14:editId="637191DC">
                <wp:simplePos x="0" y="0"/>
                <wp:positionH relativeFrom="column">
                  <wp:posOffset>315595</wp:posOffset>
                </wp:positionH>
                <wp:positionV relativeFrom="paragraph">
                  <wp:posOffset>7620</wp:posOffset>
                </wp:positionV>
                <wp:extent cx="2648585" cy="1037590"/>
                <wp:effectExtent l="0" t="0" r="0" b="0"/>
                <wp:wrapNone/>
                <wp:docPr id="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8585" cy="1037590"/>
                          <a:chOff x="-540" y="124"/>
                          <a:chExt cx="4170" cy="1976"/>
                        </a:xfrm>
                      </wpg:grpSpPr>
                      <wps:wsp>
                        <wps:cNvPr id="6" name="AutoShape 66"/>
                        <wps:cNvSpPr>
                          <a:spLocks noChangeArrowheads="1"/>
                        </wps:cNvSpPr>
                        <wps:spPr bwMode="auto">
                          <a:xfrm>
                            <a:off x="-530" y="128"/>
                            <a:ext cx="4159" cy="1972"/>
                          </a:xfrm>
                          <a:prstGeom prst="flowChart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 name="Text Box 67"/>
                        <wps:cNvSpPr txBox="1">
                          <a:spLocks noChangeArrowheads="1"/>
                        </wps:cNvSpPr>
                        <wps:spPr bwMode="auto">
                          <a:xfrm>
                            <a:off x="-540" y="124"/>
                            <a:ext cx="4159" cy="19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8826D7" w:rsidRDefault="008826D7" w:rsidP="0045211A">
                              <w:pPr>
                                <w:jc w:val="center"/>
                                <w:rPr>
                                  <w:sz w:val="24"/>
                                  <w:szCs w:val="24"/>
                                </w:rPr>
                              </w:pPr>
                              <w:r>
                                <w:rPr>
                                  <w:sz w:val="24"/>
                                  <w:szCs w:val="24"/>
                                </w:rPr>
                                <w:t xml:space="preserve">подготовка и выдача постановления Администрации </w:t>
                              </w:r>
                              <w:r>
                                <w:rPr>
                                  <w:rFonts w:cs="Arial"/>
                                  <w:iCs/>
                                  <w:color w:val="000000"/>
                                  <w:sz w:val="24"/>
                                  <w:szCs w:val="24"/>
                                </w:rPr>
                                <w:t>Песчанокопского</w:t>
                              </w:r>
                              <w:r>
                                <w:rPr>
                                  <w:sz w:val="24"/>
                                  <w:szCs w:val="24"/>
                                </w:rPr>
                                <w:t xml:space="preserve"> района о согласовании переустро</w:t>
                              </w:r>
                              <w:r>
                                <w:rPr>
                                  <w:sz w:val="24"/>
                                  <w:szCs w:val="24"/>
                                </w:rPr>
                                <w:t>й</w:t>
                              </w:r>
                              <w:r>
                                <w:rPr>
                                  <w:sz w:val="24"/>
                                  <w:szCs w:val="24"/>
                                </w:rPr>
                                <w:t>ства и (или) перепланировки пом</w:t>
                              </w:r>
                              <w:r>
                                <w:rPr>
                                  <w:sz w:val="24"/>
                                  <w:szCs w:val="24"/>
                                </w:rPr>
                                <w:t>е</w:t>
                              </w:r>
                              <w:r>
                                <w:rPr>
                                  <w:sz w:val="24"/>
                                  <w:szCs w:val="24"/>
                                </w:rPr>
                                <w:t>щения в многоквартирном доме</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65" o:spid="_x0000_s1041" style="position:absolute;margin-left:24.85pt;margin-top:.6pt;width:208.55pt;height:81.7pt;z-index:251656704;mso-wrap-distance-left:0;mso-wrap-distance-right:0" coordorigin="-540,124" coordsize="4170,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">
                <v:shape id="AutoShape 66" o:spid="_x0000_s1042" type="#_x0000_t109" style="position:absolute;left:-530;top:128;width:4159;height:197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gB8UA&#10;AADaAAAADwAAAGRycy9kb3ducmV2LnhtbESPUWvCMBSF3wf7D+EOfBkz1WEZnVFEEMQHsbofcNfc&#10;NWHNTW1irfv1ZjDY4+Gc8x3OfDm4RvTUBetZwWScgSCuvLZcK/g4bV7eQISIrLHxTApuFGC5eHyY&#10;Y6H9lUvqj7EWCcKhQAUmxraQMlSGHIaxb4mT9+U7hzHJrpa6w2uCu0ZOsyyXDi2nBYMtrQ1V38eL&#10;U1A+76rZyZaz8+tPv/qcHOze7G9KjZ6G1TuISEP8D/+1t1pBDr9X0g2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KAHxQAAANoAAAAPAAAAAAAAAAAAAAAAAJgCAABkcnMv&#10;ZG93bnJldi54bWxQSwUGAAAAAAQABAD1AAAAigMAAAAA&#10;" strokeweight=".26mm"/>
                <v:shape id="Text Box 67" o:spid="_x0000_s1043" type="#_x0000_t202" style="position:absolute;left:-540;top:124;width:4159;height:1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GxcIA&#10;AADaAAAADwAAAGRycy9kb3ducmV2LnhtbESP3YrCMBSE74V9h3AWvJFtqhe6dI1lWSiI6IU/D3C2&#10;OTbF5qQ0sda3N4Lg5TAz3zDLfLCN6KnztWMF0yQFQVw6XXOl4HQsvr5B+ICssXFMCu7kIV99jJaY&#10;aXfjPfWHUIkIYZ+hAhNCm0npS0MWfeJa4uidXWcxRNlVUnd4i3DbyFmazqXFmuOCwZb+DJWXw9Uq&#10;mJg23W3P6/9Cz0tz2Xhc2H6j1Phz+P0BEWgI7/CrvdYKF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cbFwgAAANoAAAAPAAAAAAAAAAAAAAAAAJgCAABkcnMvZG93&#10;bnJldi54bWxQSwUGAAAAAAQABAD1AAAAhwMAAAAA&#10;" filled="f" stroked="f">
                  <v:stroke joinstyle="round"/>
                  <v:textbox>
                    <w:txbxContent>
                      <w:p w:rsidR="008826D7" w:rsidRDefault="008826D7" w:rsidP="0045211A">
                        <w:pPr>
                          <w:jc w:val="center"/>
                          <w:rPr>
                            <w:sz w:val="24"/>
                            <w:szCs w:val="24"/>
                          </w:rPr>
                        </w:pPr>
                        <w:r>
                          <w:rPr>
                            <w:sz w:val="24"/>
                            <w:szCs w:val="24"/>
                          </w:rPr>
                          <w:t xml:space="preserve">подготовка и выдача постановления Администрации </w:t>
                        </w:r>
                        <w:r>
                          <w:rPr>
                            <w:rFonts w:cs="Arial"/>
                            <w:iCs/>
                            <w:color w:val="000000"/>
                            <w:sz w:val="24"/>
                            <w:szCs w:val="24"/>
                          </w:rPr>
                          <w:t>Песчанокопского</w:t>
                        </w:r>
                        <w:r>
                          <w:rPr>
                            <w:sz w:val="24"/>
                            <w:szCs w:val="24"/>
                          </w:rPr>
                          <w:t xml:space="preserve"> района о согласовании переустро</w:t>
                        </w:r>
                        <w:r>
                          <w:rPr>
                            <w:sz w:val="24"/>
                            <w:szCs w:val="24"/>
                          </w:rPr>
                          <w:t>й</w:t>
                        </w:r>
                        <w:r>
                          <w:rPr>
                            <w:sz w:val="24"/>
                            <w:szCs w:val="24"/>
                          </w:rPr>
                          <w:t>ства и (или) перепланировки пом</w:t>
                        </w:r>
                        <w:r>
                          <w:rPr>
                            <w:sz w:val="24"/>
                            <w:szCs w:val="24"/>
                          </w:rPr>
                          <w:t>е</w:t>
                        </w:r>
                        <w:r>
                          <w:rPr>
                            <w:sz w:val="24"/>
                            <w:szCs w:val="24"/>
                          </w:rPr>
                          <w:t>щения в многоквартирном доме</w:t>
                        </w:r>
                      </w:p>
                    </w:txbxContent>
                  </v:textbox>
                </v:shape>
              </v:group>
            </w:pict>
          </mc:Fallback>
        </mc:AlternateContent>
      </w: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5E0D78"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r>
        <w:rPr>
          <w:noProof/>
          <w:lang w:eastAsia="ru-RU"/>
        </w:rPr>
        <mc:AlternateContent>
          <mc:Choice Requires="wps">
            <w:drawing>
              <wp:anchor distT="0" distB="0" distL="114300" distR="114300" simplePos="0" relativeHeight="251657728" behindDoc="0" locked="0" layoutInCell="1" allowOverlap="1" wp14:anchorId="16F57EC4" wp14:editId="630CD083">
                <wp:simplePos x="0" y="0"/>
                <wp:positionH relativeFrom="column">
                  <wp:posOffset>1085850</wp:posOffset>
                </wp:positionH>
                <wp:positionV relativeFrom="paragraph">
                  <wp:posOffset>80010</wp:posOffset>
                </wp:positionV>
                <wp:extent cx="0" cy="280670"/>
                <wp:effectExtent l="0" t="0" r="0" b="0"/>
                <wp:wrapNone/>
                <wp:docPr id="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699065" id="AutoShape 68" o:spid="_x0000_s1026" type="#_x0000_t32" style="position:absolute;margin-left:85.5pt;margin-top:6.3pt;width:0;height:2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" strokeweight=".26mm">
                <v:stroke endarrow="block" joinstyle="miter"/>
              </v:shape>
            </w:pict>
          </mc:Fallback>
        </mc:AlternateContent>
      </w: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5E0D78"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r>
        <w:rPr>
          <w:noProof/>
          <w:lang w:eastAsia="ru-RU"/>
        </w:rPr>
        <mc:AlternateContent>
          <mc:Choice Requires="wpg">
            <w:drawing>
              <wp:anchor distT="0" distB="0" distL="0" distR="0" simplePos="0" relativeHeight="251658752" behindDoc="0" locked="0" layoutInCell="1" allowOverlap="1" wp14:anchorId="7DA80AFA" wp14:editId="32BA0D69">
                <wp:simplePos x="0" y="0"/>
                <wp:positionH relativeFrom="column">
                  <wp:posOffset>346710</wp:posOffset>
                </wp:positionH>
                <wp:positionV relativeFrom="paragraph">
                  <wp:posOffset>-635</wp:posOffset>
                </wp:positionV>
                <wp:extent cx="2516505" cy="798195"/>
                <wp:effectExtent l="0" t="0" r="0" b="0"/>
                <wp:wrapNone/>
                <wp:docPr id="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798195"/>
                          <a:chOff x="-538" y="53"/>
                          <a:chExt cx="3962" cy="1256"/>
                        </a:xfrm>
                      </wpg:grpSpPr>
                      <wps:wsp>
                        <wps:cNvPr id="2" name="AutoShape 70"/>
                        <wps:cNvSpPr>
                          <a:spLocks noChangeArrowheads="1"/>
                        </wps:cNvSpPr>
                        <wps:spPr bwMode="auto">
                          <a:xfrm>
                            <a:off x="-528" y="57"/>
                            <a:ext cx="3952" cy="1252"/>
                          </a:xfrm>
                          <a:prstGeom prst="flowChart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 name="Text Box 71"/>
                        <wps:cNvSpPr txBox="1">
                          <a:spLocks noChangeArrowheads="1"/>
                        </wps:cNvSpPr>
                        <wps:spPr bwMode="auto">
                          <a:xfrm>
                            <a:off x="-538" y="53"/>
                            <a:ext cx="3952" cy="12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8826D7" w:rsidRDefault="008826D7" w:rsidP="0045211A">
                              <w:pPr>
                                <w:jc w:val="center"/>
                                <w:rPr>
                                  <w:sz w:val="24"/>
                                  <w:szCs w:val="24"/>
                                </w:rPr>
                              </w:pPr>
                              <w:r>
                                <w:rPr>
                                  <w:sz w:val="24"/>
                                  <w:szCs w:val="24"/>
                                </w:rPr>
                                <w:t>Подготовка и выдача решения о согласовании переустройства и (или) перепланировки помещения в многоквартирном доме</w:t>
                              </w:r>
                            </w:p>
                            <w:p w:rsidR="008826D7" w:rsidRDefault="008826D7" w:rsidP="0045211A">
                              <w:pPr>
                                <w:jc w:val="center"/>
                              </w:pP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69" o:spid="_x0000_s1044" style="position:absolute;margin-left:27.3pt;margin-top:-.05pt;width:198.15pt;height:62.85pt;z-index:251658752;mso-wrap-distance-left:0;mso-wrap-distance-right:0" coordorigin="-538,53" coordsize="3962,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">
                <v:shape id="AutoShape 70" o:spid="_x0000_s1045" type="#_x0000_t109" style="position:absolute;left:-528;top:57;width:3952;height:125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emBMQA&#10;AADaAAAADwAAAGRycy9kb3ducmV2LnhtbESP0WoCMRRE3wX/IdxCX6RmtSiyNYoIQumDuOoH3G5u&#10;N6Gbm3WTrmu/3hQKPg4zc4ZZrntXi47aYD0rmIwzEMSl15YrBefT7mUBIkRkjbVnUnCjAOvVcLDE&#10;XPsrF9QdYyUShEOOCkyMTS5lKA05DGPfECfvy7cOY5JtJXWL1wR3tZxm2Vw6tJwWDDa0NVR+H3+c&#10;gmL0Uc5OtphdXn+7zefkYPdmf1Pq+anfvIGI1MdH+L/9rhVM4e9Kug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XpgTEAAAA2gAAAA8AAAAAAAAAAAAAAAAAmAIAAGRycy9k&#10;b3ducmV2LnhtbFBLBQYAAAAABAAEAPUAAACJAwAAAAA=&#10;" strokeweight=".26mm"/>
                <v:shape id="Text Box 71" o:spid="_x0000_s1046" type="#_x0000_t202" style="position:absolute;left:-538;top:53;width:3952;height:12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AxsEA&#10;AADaAAAADwAAAGRycy9kb3ducmV2LnhtbESP0YrCMBRE34X9h3AXfBFNVdC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iwMbBAAAA2gAAAA8AAAAAAAAAAAAAAAAAmAIAAGRycy9kb3du&#10;cmV2LnhtbFBLBQYAAAAABAAEAPUAAACGAwAAAAA=&#10;" filled="f" stroked="f">
                  <v:stroke joinstyle="round"/>
                  <v:textbox>
                    <w:txbxContent>
                      <w:p w:rsidR="008826D7" w:rsidRDefault="008826D7" w:rsidP="0045211A">
                        <w:pPr>
                          <w:jc w:val="center"/>
                          <w:rPr>
                            <w:sz w:val="24"/>
                            <w:szCs w:val="24"/>
                          </w:rPr>
                        </w:pPr>
                        <w:r>
                          <w:rPr>
                            <w:sz w:val="24"/>
                            <w:szCs w:val="24"/>
                          </w:rPr>
                          <w:t>Подготовка и выдача решения о согласовании переустройства и (или) перепланировки помещения в многоквартирном доме</w:t>
                        </w:r>
                      </w:p>
                      <w:p w:rsidR="008826D7" w:rsidRDefault="008826D7" w:rsidP="0045211A">
                        <w:pPr>
                          <w:jc w:val="center"/>
                        </w:pPr>
                      </w:p>
                    </w:txbxContent>
                  </v:textbox>
                </v:shape>
              </v:group>
            </w:pict>
          </mc:Fallback>
        </mc:AlternateContent>
      </w: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45211A" w:rsidP="005A42D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33" w:lineRule="auto"/>
        <w:ind w:right="-2"/>
        <w:rPr>
          <w:sz w:val="16"/>
          <w:szCs w:val="16"/>
        </w:rPr>
      </w:pPr>
    </w:p>
    <w:p w:rsidR="0045211A" w:rsidRDefault="0045211A" w:rsidP="0045211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5211A" w:rsidRDefault="0045211A" w:rsidP="0045211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5211A" w:rsidRDefault="001C2D54" w:rsidP="0009797E">
      <w:pPr>
        <w:ind w:left="4253"/>
        <w:jc w:val="center"/>
        <w:rPr>
          <w:sz w:val="28"/>
          <w:szCs w:val="28"/>
        </w:rPr>
      </w:pPr>
      <w:r>
        <w:rPr>
          <w:sz w:val="28"/>
          <w:szCs w:val="28"/>
        </w:rPr>
        <w:br w:type="page"/>
      </w:r>
      <w:r w:rsidR="0045211A">
        <w:rPr>
          <w:sz w:val="28"/>
          <w:szCs w:val="28"/>
        </w:rPr>
        <w:lastRenderedPageBreak/>
        <w:t xml:space="preserve">Приложение </w:t>
      </w:r>
      <w:r w:rsidR="005A42D6">
        <w:rPr>
          <w:sz w:val="28"/>
          <w:szCs w:val="28"/>
        </w:rPr>
        <w:t xml:space="preserve">№ </w:t>
      </w:r>
      <w:r w:rsidR="0045211A">
        <w:rPr>
          <w:sz w:val="28"/>
          <w:szCs w:val="28"/>
        </w:rPr>
        <w:t>2</w:t>
      </w:r>
    </w:p>
    <w:p w:rsidR="0045211A" w:rsidRDefault="0045211A" w:rsidP="0009797E">
      <w:pPr>
        <w:ind w:left="4253"/>
        <w:jc w:val="center"/>
        <w:rPr>
          <w:sz w:val="28"/>
          <w:szCs w:val="28"/>
        </w:rPr>
      </w:pPr>
      <w:r>
        <w:rPr>
          <w:sz w:val="28"/>
          <w:szCs w:val="28"/>
        </w:rPr>
        <w:t>к</w:t>
      </w:r>
      <w:r>
        <w:rPr>
          <w:color w:val="000000"/>
          <w:spacing w:val="5"/>
          <w:sz w:val="28"/>
          <w:szCs w:val="28"/>
        </w:rPr>
        <w:t xml:space="preserve"> административному регламенту</w:t>
      </w:r>
    </w:p>
    <w:p w:rsidR="0045211A" w:rsidRDefault="0045211A" w:rsidP="0009797E">
      <w:pPr>
        <w:ind w:left="4253"/>
        <w:jc w:val="center"/>
        <w:rPr>
          <w:bCs/>
          <w:sz w:val="28"/>
          <w:szCs w:val="28"/>
        </w:rPr>
      </w:pPr>
      <w:r>
        <w:rPr>
          <w:bCs/>
          <w:sz w:val="28"/>
          <w:szCs w:val="28"/>
        </w:rPr>
        <w:t>по предоставлению муниципальной услуги</w:t>
      </w:r>
    </w:p>
    <w:p w:rsidR="001C2D54" w:rsidRDefault="0045211A" w:rsidP="0009797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4253" w:right="-2"/>
        <w:jc w:val="center"/>
        <w:rPr>
          <w:sz w:val="28"/>
          <w:szCs w:val="28"/>
        </w:rPr>
      </w:pPr>
      <w:r>
        <w:rPr>
          <w:bCs/>
          <w:color w:val="000000"/>
          <w:spacing w:val="-3"/>
          <w:sz w:val="28"/>
          <w:szCs w:val="28"/>
        </w:rPr>
        <w:t>«</w:t>
      </w:r>
      <w:r>
        <w:rPr>
          <w:sz w:val="28"/>
          <w:szCs w:val="28"/>
        </w:rPr>
        <w:t>Прием заявлений и выдача документов</w:t>
      </w:r>
    </w:p>
    <w:p w:rsidR="001C2D54" w:rsidRDefault="0045211A" w:rsidP="0009797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4253" w:right="-2"/>
        <w:jc w:val="center"/>
        <w:rPr>
          <w:sz w:val="28"/>
          <w:szCs w:val="28"/>
        </w:rPr>
      </w:pPr>
      <w:r>
        <w:rPr>
          <w:sz w:val="28"/>
          <w:szCs w:val="28"/>
        </w:rPr>
        <w:t>о согласовании переустройства и (или)</w:t>
      </w:r>
    </w:p>
    <w:p w:rsidR="0045211A" w:rsidRDefault="0045211A" w:rsidP="0009797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4253" w:right="-2"/>
        <w:jc w:val="center"/>
        <w:rPr>
          <w:bCs/>
          <w:color w:val="000000"/>
          <w:spacing w:val="-3"/>
          <w:sz w:val="28"/>
          <w:szCs w:val="28"/>
        </w:rPr>
      </w:pPr>
      <w:r>
        <w:rPr>
          <w:sz w:val="28"/>
          <w:szCs w:val="28"/>
        </w:rPr>
        <w:t>перепланировки помещения</w:t>
      </w:r>
      <w:r w:rsidR="00E32CB6" w:rsidRPr="00E32CB6">
        <w:rPr>
          <w:sz w:val="28"/>
          <w:szCs w:val="28"/>
        </w:rPr>
        <w:t xml:space="preserve"> </w:t>
      </w:r>
      <w:r w:rsidR="00E32CB6">
        <w:rPr>
          <w:sz w:val="28"/>
          <w:szCs w:val="28"/>
        </w:rPr>
        <w:t>в многоквартирном доме</w:t>
      </w:r>
      <w:r>
        <w:rPr>
          <w:bCs/>
          <w:color w:val="000000"/>
          <w:spacing w:val="-3"/>
          <w:sz w:val="28"/>
          <w:szCs w:val="28"/>
        </w:rPr>
        <w:t>»</w:t>
      </w:r>
    </w:p>
    <w:p w:rsidR="0045211A" w:rsidRDefault="0045211A" w:rsidP="0009797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jc w:val="center"/>
        <w:rPr>
          <w:bCs/>
          <w:color w:val="000000"/>
          <w:spacing w:val="-3"/>
          <w:sz w:val="28"/>
          <w:szCs w:val="28"/>
        </w:rPr>
      </w:pPr>
    </w:p>
    <w:p w:rsidR="0045211A" w:rsidRDefault="0045211A" w:rsidP="0009797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jc w:val="center"/>
        <w:rPr>
          <w:sz w:val="32"/>
          <w:szCs w:val="32"/>
        </w:rPr>
      </w:pPr>
      <w:r>
        <w:rPr>
          <w:sz w:val="32"/>
          <w:szCs w:val="32"/>
        </w:rPr>
        <w:t>ОБРАЗЕЦ ЗАЯВЛЕНИЯ</w:t>
      </w:r>
    </w:p>
    <w:p w:rsidR="0045211A" w:rsidRDefault="0045211A" w:rsidP="0009797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firstLine="7513"/>
        <w:rPr>
          <w:sz w:val="24"/>
          <w:szCs w:val="24"/>
        </w:rPr>
      </w:pPr>
      <w:r>
        <w:rPr>
          <w:sz w:val="24"/>
          <w:szCs w:val="24"/>
        </w:rPr>
        <w:t>УТВЕРЖДЕНА</w:t>
      </w:r>
    </w:p>
    <w:p w:rsidR="0045211A" w:rsidRPr="004B24AC" w:rsidRDefault="0045211A" w:rsidP="0009797E">
      <w:pPr>
        <w:ind w:left="6521"/>
        <w:jc w:val="center"/>
        <w:rPr>
          <w:sz w:val="24"/>
          <w:szCs w:val="24"/>
        </w:rPr>
      </w:pPr>
      <w:r w:rsidRPr="004B24AC">
        <w:rPr>
          <w:sz w:val="24"/>
          <w:szCs w:val="24"/>
        </w:rPr>
        <w:t>Постановлением Правител</w:t>
      </w:r>
      <w:r w:rsidRPr="004B24AC">
        <w:rPr>
          <w:sz w:val="24"/>
          <w:szCs w:val="24"/>
        </w:rPr>
        <w:t>ь</w:t>
      </w:r>
      <w:r w:rsidRPr="004B24AC">
        <w:rPr>
          <w:sz w:val="24"/>
          <w:szCs w:val="24"/>
        </w:rPr>
        <w:t>ства Российской Федерации</w:t>
      </w:r>
      <w:r w:rsidRPr="004B24AC">
        <w:rPr>
          <w:sz w:val="24"/>
          <w:szCs w:val="24"/>
        </w:rPr>
        <w:br/>
        <w:t xml:space="preserve">от </w:t>
      </w:r>
      <w:r w:rsidR="00501C9E">
        <w:rPr>
          <w:sz w:val="24"/>
          <w:szCs w:val="24"/>
        </w:rPr>
        <w:t>04.04.2024</w:t>
      </w:r>
      <w:r w:rsidRPr="004B24AC">
        <w:rPr>
          <w:sz w:val="24"/>
          <w:szCs w:val="24"/>
        </w:rPr>
        <w:t xml:space="preserve"> № </w:t>
      </w:r>
      <w:r w:rsidR="00501C9E">
        <w:rPr>
          <w:sz w:val="24"/>
          <w:szCs w:val="24"/>
        </w:rPr>
        <w:t>240/</w:t>
      </w:r>
      <w:proofErr w:type="spellStart"/>
      <w:r w:rsidR="00501C9E">
        <w:rPr>
          <w:sz w:val="24"/>
          <w:szCs w:val="24"/>
        </w:rPr>
        <w:t>пр</w:t>
      </w:r>
      <w:proofErr w:type="spellEnd"/>
    </w:p>
    <w:p w:rsidR="0045211A" w:rsidRPr="004B24AC" w:rsidRDefault="0045211A" w:rsidP="0009797E">
      <w:pPr>
        <w:jc w:val="center"/>
        <w:rPr>
          <w:b/>
          <w:bCs/>
          <w:sz w:val="26"/>
          <w:szCs w:val="26"/>
        </w:rPr>
      </w:pPr>
    </w:p>
    <w:p w:rsidR="0045211A" w:rsidRDefault="0045211A" w:rsidP="0009797E">
      <w:pPr>
        <w:ind w:left="5103"/>
        <w:rPr>
          <w:sz w:val="24"/>
          <w:szCs w:val="24"/>
        </w:rPr>
      </w:pPr>
      <w:r>
        <w:rPr>
          <w:sz w:val="24"/>
          <w:szCs w:val="24"/>
        </w:rPr>
        <w:t xml:space="preserve">В  </w:t>
      </w:r>
    </w:p>
    <w:p w:rsidR="0045211A" w:rsidRDefault="0045211A" w:rsidP="0009797E">
      <w:pPr>
        <w:pBdr>
          <w:top w:val="single" w:sz="4" w:space="1" w:color="000000"/>
        </w:pBdr>
        <w:ind w:left="5387"/>
        <w:jc w:val="center"/>
      </w:pPr>
      <w:r>
        <w:t>(наименование органа местного самоуправления</w:t>
      </w:r>
    </w:p>
    <w:p w:rsidR="0045211A" w:rsidRDefault="0045211A" w:rsidP="0009797E">
      <w:pPr>
        <w:ind w:left="5103"/>
        <w:rPr>
          <w:sz w:val="24"/>
          <w:szCs w:val="24"/>
        </w:rPr>
      </w:pPr>
    </w:p>
    <w:p w:rsidR="0045211A" w:rsidRDefault="0045211A" w:rsidP="0009797E">
      <w:pPr>
        <w:pBdr>
          <w:top w:val="single" w:sz="4" w:space="1" w:color="000000"/>
        </w:pBdr>
        <w:ind w:left="5103"/>
        <w:jc w:val="center"/>
      </w:pPr>
      <w:r>
        <w:t>муниципального образования)</w:t>
      </w:r>
    </w:p>
    <w:p w:rsidR="001C2D54" w:rsidRDefault="001C2D54" w:rsidP="0009797E">
      <w:pPr>
        <w:jc w:val="center"/>
        <w:rPr>
          <w:caps/>
          <w:sz w:val="26"/>
          <w:szCs w:val="26"/>
        </w:rPr>
      </w:pPr>
    </w:p>
    <w:p w:rsidR="00501C9E" w:rsidRPr="00A53709" w:rsidRDefault="00501C9E" w:rsidP="0009797E">
      <w:pPr>
        <w:pStyle w:val="ConsPlusNonformat"/>
        <w:jc w:val="center"/>
        <w:rPr>
          <w:rFonts w:ascii="Times New Roman" w:hAnsi="Times New Roman" w:cs="Times New Roman"/>
          <w:sz w:val="28"/>
          <w:szCs w:val="28"/>
        </w:rPr>
      </w:pPr>
      <w:r w:rsidRPr="00A53709">
        <w:rPr>
          <w:rFonts w:ascii="Times New Roman" w:hAnsi="Times New Roman" w:cs="Times New Roman"/>
          <w:sz w:val="28"/>
          <w:szCs w:val="28"/>
        </w:rPr>
        <w:t>ЗАЯВЛЕНИЕ</w:t>
      </w:r>
    </w:p>
    <w:p w:rsidR="00501C9E" w:rsidRPr="00A53709" w:rsidRDefault="00501C9E" w:rsidP="0009797E">
      <w:pPr>
        <w:pStyle w:val="ConsPlusNonformat"/>
        <w:jc w:val="center"/>
        <w:rPr>
          <w:rFonts w:ascii="Times New Roman" w:hAnsi="Times New Roman" w:cs="Times New Roman"/>
          <w:sz w:val="28"/>
          <w:szCs w:val="28"/>
        </w:rPr>
      </w:pPr>
      <w:r w:rsidRPr="00A53709">
        <w:rPr>
          <w:rFonts w:ascii="Times New Roman" w:hAnsi="Times New Roman" w:cs="Times New Roman"/>
          <w:sz w:val="28"/>
          <w:szCs w:val="28"/>
        </w:rPr>
        <w:t>о переустройстве и (или) перепланировке помещения</w:t>
      </w:r>
    </w:p>
    <w:p w:rsidR="00501C9E" w:rsidRPr="00A53709" w:rsidRDefault="00501C9E" w:rsidP="0009797E">
      <w:pPr>
        <w:pStyle w:val="ConsPlusNonformat"/>
        <w:jc w:val="center"/>
        <w:rPr>
          <w:rFonts w:ascii="Times New Roman" w:hAnsi="Times New Roman" w:cs="Times New Roman"/>
          <w:sz w:val="28"/>
          <w:szCs w:val="28"/>
        </w:rPr>
      </w:pPr>
      <w:r w:rsidRPr="00A53709">
        <w:rPr>
          <w:rFonts w:ascii="Times New Roman" w:hAnsi="Times New Roman" w:cs="Times New Roman"/>
          <w:sz w:val="28"/>
          <w:szCs w:val="28"/>
        </w:rPr>
        <w:t>в многоквартирном доме</w:t>
      </w:r>
    </w:p>
    <w:p w:rsidR="00501C9E" w:rsidRPr="00A53709" w:rsidRDefault="00501C9E" w:rsidP="0009797E">
      <w:pPr>
        <w:pStyle w:val="ConsPlusNonformat"/>
        <w:jc w:val="both"/>
        <w:rPr>
          <w:rFonts w:ascii="Times New Roman" w:hAnsi="Times New Roman" w:cs="Times New Roman"/>
          <w:sz w:val="28"/>
          <w:szCs w:val="28"/>
        </w:rPr>
      </w:pPr>
    </w:p>
    <w:p w:rsidR="00501C9E" w:rsidRPr="00A53709" w:rsidRDefault="005A42D6" w:rsidP="0009797E">
      <w:pPr>
        <w:pStyle w:val="ConsPlusNonformat"/>
        <w:jc w:val="both"/>
        <w:rPr>
          <w:rFonts w:ascii="Times New Roman" w:hAnsi="Times New Roman" w:cs="Times New Roman"/>
          <w:sz w:val="28"/>
          <w:szCs w:val="28"/>
        </w:rPr>
      </w:pPr>
      <w:r>
        <w:rPr>
          <w:rFonts w:ascii="Times New Roman" w:hAnsi="Times New Roman" w:cs="Times New Roman"/>
          <w:sz w:val="28"/>
          <w:szCs w:val="28"/>
        </w:rPr>
        <w:t>от ____</w:t>
      </w:r>
      <w:r w:rsidR="00501C9E" w:rsidRPr="00A53709">
        <w:rPr>
          <w:rFonts w:ascii="Times New Roman" w:hAnsi="Times New Roman" w:cs="Times New Roman"/>
          <w:sz w:val="28"/>
          <w:szCs w:val="28"/>
        </w:rPr>
        <w:t>________________________________________________________________</w:t>
      </w:r>
    </w:p>
    <w:p w:rsidR="00501C9E" w:rsidRPr="00AD5DE1" w:rsidRDefault="00501C9E" w:rsidP="0009797E">
      <w:pPr>
        <w:pStyle w:val="ConsPlusNonformat"/>
        <w:jc w:val="both"/>
        <w:rPr>
          <w:rFonts w:ascii="Times New Roman" w:hAnsi="Times New Roman" w:cs="Times New Roman"/>
          <w:sz w:val="22"/>
          <w:szCs w:val="22"/>
        </w:rPr>
      </w:pPr>
      <w:proofErr w:type="gramStart"/>
      <w:r w:rsidRPr="00AD5DE1">
        <w:rPr>
          <w:rFonts w:ascii="Times New Roman" w:hAnsi="Times New Roman" w:cs="Times New Roman"/>
          <w:sz w:val="22"/>
          <w:szCs w:val="22"/>
        </w:rPr>
        <w:t>(для юридических лиц - полное и сокращенное (при наличии) наименования, основной государстве</w:t>
      </w:r>
      <w:r w:rsidRPr="00AD5DE1">
        <w:rPr>
          <w:rFonts w:ascii="Times New Roman" w:hAnsi="Times New Roman" w:cs="Times New Roman"/>
          <w:sz w:val="22"/>
          <w:szCs w:val="22"/>
        </w:rPr>
        <w:t>н</w:t>
      </w:r>
      <w:r w:rsidRPr="00AD5DE1">
        <w:rPr>
          <w:rFonts w:ascii="Times New Roman" w:hAnsi="Times New Roman" w:cs="Times New Roman"/>
          <w:sz w:val="22"/>
          <w:szCs w:val="22"/>
        </w:rPr>
        <w:t>ный регистрационный номер (для иностранного юридического лица - регистрационный номер, пр</w:t>
      </w:r>
      <w:r w:rsidRPr="00AD5DE1">
        <w:rPr>
          <w:rFonts w:ascii="Times New Roman" w:hAnsi="Times New Roman" w:cs="Times New Roman"/>
          <w:sz w:val="22"/>
          <w:szCs w:val="22"/>
        </w:rPr>
        <w:t>и</w:t>
      </w:r>
      <w:r w:rsidRPr="00AD5DE1">
        <w:rPr>
          <w:rFonts w:ascii="Times New Roman" w:hAnsi="Times New Roman" w:cs="Times New Roman"/>
          <w:sz w:val="22"/>
          <w:szCs w:val="22"/>
        </w:rPr>
        <w:t>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w:t>
      </w:r>
      <w:proofErr w:type="gramEnd"/>
      <w:r w:rsidRPr="00AD5DE1">
        <w:rPr>
          <w:rFonts w:ascii="Times New Roman" w:hAnsi="Times New Roman" w:cs="Times New Roman"/>
          <w:sz w:val="22"/>
          <w:szCs w:val="22"/>
        </w:rPr>
        <w:t xml:space="preserve"> для органов государственной власти и местного самоуправления - полное и сокращенное (при наличии) наименования, реквизиты нормативного пр</w:t>
      </w:r>
      <w:r w:rsidRPr="00AD5DE1">
        <w:rPr>
          <w:rFonts w:ascii="Times New Roman" w:hAnsi="Times New Roman" w:cs="Times New Roman"/>
          <w:sz w:val="22"/>
          <w:szCs w:val="22"/>
        </w:rPr>
        <w:t>а</w:t>
      </w:r>
      <w:r w:rsidRPr="00AD5DE1">
        <w:rPr>
          <w:rFonts w:ascii="Times New Roman" w:hAnsi="Times New Roman" w:cs="Times New Roman"/>
          <w:sz w:val="22"/>
          <w:szCs w:val="22"/>
        </w:rPr>
        <w:t>вового акта, в соответствии с которым осуществляется деятельность данного органа)</w:t>
      </w:r>
    </w:p>
    <w:p w:rsidR="00501C9E" w:rsidRPr="00A53709" w:rsidRDefault="00501C9E" w:rsidP="0009797E">
      <w:pPr>
        <w:pStyle w:val="ConsPlusNonformat"/>
        <w:jc w:val="both"/>
        <w:rPr>
          <w:rFonts w:ascii="Times New Roman" w:hAnsi="Times New Roman" w:cs="Times New Roman"/>
          <w:sz w:val="28"/>
          <w:szCs w:val="28"/>
        </w:rPr>
      </w:pPr>
    </w:p>
    <w:p w:rsidR="00501C9E" w:rsidRPr="00A53709" w:rsidRDefault="00501C9E" w:rsidP="0009797E">
      <w:pPr>
        <w:pStyle w:val="ConsPlusNonformat"/>
        <w:rPr>
          <w:rFonts w:ascii="Times New Roman" w:hAnsi="Times New Roman" w:cs="Times New Roman"/>
          <w:sz w:val="28"/>
          <w:szCs w:val="28"/>
        </w:rPr>
      </w:pPr>
      <w:r w:rsidRPr="00A53709">
        <w:rPr>
          <w:rFonts w:ascii="Times New Roman" w:hAnsi="Times New Roman" w:cs="Times New Roman"/>
          <w:sz w:val="28"/>
          <w:szCs w:val="28"/>
        </w:rPr>
        <w:t>Прошу согласовать проведение ______________</w:t>
      </w:r>
      <w:r w:rsidR="00A53709">
        <w:rPr>
          <w:rFonts w:ascii="Times New Roman" w:hAnsi="Times New Roman" w:cs="Times New Roman"/>
          <w:sz w:val="28"/>
          <w:szCs w:val="28"/>
        </w:rPr>
        <w:t>______________________________</w:t>
      </w:r>
    </w:p>
    <w:p w:rsidR="00501C9E" w:rsidRPr="00A53709" w:rsidRDefault="008826D7" w:rsidP="0009797E">
      <w:pPr>
        <w:pStyle w:val="ConsPlusNonformat"/>
        <w:jc w:val="center"/>
        <w:rPr>
          <w:rFonts w:ascii="Times New Roman" w:hAnsi="Times New Roman" w:cs="Times New Roman"/>
          <w:sz w:val="24"/>
          <w:szCs w:val="24"/>
        </w:rPr>
      </w:pPr>
      <w:r w:rsidRPr="00A53709">
        <w:rPr>
          <w:rFonts w:ascii="Times New Roman" w:hAnsi="Times New Roman" w:cs="Times New Roman"/>
          <w:sz w:val="24"/>
          <w:szCs w:val="24"/>
        </w:rPr>
        <w:t xml:space="preserve"> </w:t>
      </w:r>
      <w:r w:rsidR="00501C9E" w:rsidRPr="00A53709">
        <w:rPr>
          <w:rFonts w:ascii="Times New Roman" w:hAnsi="Times New Roman" w:cs="Times New Roman"/>
          <w:sz w:val="24"/>
          <w:szCs w:val="24"/>
        </w:rPr>
        <w:t>(переустройство, перепланировка или переустройство и перепланировка)</w:t>
      </w:r>
    </w:p>
    <w:p w:rsidR="00501C9E" w:rsidRPr="00A53709" w:rsidRDefault="00501C9E" w:rsidP="0009797E">
      <w:pPr>
        <w:pStyle w:val="ConsPlusNonformat"/>
        <w:jc w:val="center"/>
        <w:rPr>
          <w:rFonts w:ascii="Times New Roman" w:hAnsi="Times New Roman" w:cs="Times New Roman"/>
          <w:sz w:val="24"/>
          <w:szCs w:val="24"/>
        </w:rPr>
      </w:pPr>
      <w:r w:rsidRPr="00A53709">
        <w:rPr>
          <w:rFonts w:ascii="Times New Roman" w:hAnsi="Times New Roman" w:cs="Times New Roman"/>
          <w:sz w:val="24"/>
          <w:szCs w:val="24"/>
        </w:rPr>
        <w:t>помещения в многоквартирном доме по адресу:</w:t>
      </w:r>
    </w:p>
    <w:p w:rsidR="00501C9E" w:rsidRPr="00A53709" w:rsidRDefault="005A42D6" w:rsidP="0009797E">
      <w:pPr>
        <w:pStyle w:val="ConsPlusNonformat"/>
        <w:jc w:val="both"/>
        <w:rPr>
          <w:rFonts w:ascii="Times New Roman" w:hAnsi="Times New Roman" w:cs="Times New Roman"/>
          <w:sz w:val="28"/>
          <w:szCs w:val="28"/>
        </w:rPr>
      </w:pPr>
      <w:r>
        <w:rPr>
          <w:rFonts w:ascii="Times New Roman" w:hAnsi="Times New Roman" w:cs="Times New Roman"/>
          <w:sz w:val="28"/>
          <w:szCs w:val="28"/>
        </w:rPr>
        <w:t>______</w:t>
      </w:r>
      <w:r w:rsidR="00501C9E" w:rsidRPr="00A53709">
        <w:rPr>
          <w:rFonts w:ascii="Times New Roman" w:hAnsi="Times New Roman" w:cs="Times New Roman"/>
          <w:sz w:val="28"/>
          <w:szCs w:val="28"/>
        </w:rPr>
        <w:t>_________________________________</w:t>
      </w:r>
      <w:r w:rsidR="00A53709">
        <w:rPr>
          <w:rFonts w:ascii="Times New Roman" w:hAnsi="Times New Roman" w:cs="Times New Roman"/>
          <w:sz w:val="28"/>
          <w:szCs w:val="28"/>
        </w:rPr>
        <w:t>_____________________________</w:t>
      </w:r>
    </w:p>
    <w:p w:rsidR="00AD5DE1" w:rsidRDefault="00501C9E" w:rsidP="0009797E">
      <w:pPr>
        <w:pStyle w:val="ConsPlusNonformat"/>
        <w:jc w:val="center"/>
        <w:rPr>
          <w:rFonts w:ascii="Times New Roman" w:hAnsi="Times New Roman" w:cs="Times New Roman"/>
          <w:sz w:val="22"/>
          <w:szCs w:val="22"/>
        </w:rPr>
      </w:pPr>
      <w:proofErr w:type="gramStart"/>
      <w:r w:rsidRPr="00AD5DE1">
        <w:rPr>
          <w:rFonts w:ascii="Times New Roman" w:hAnsi="Times New Roman" w:cs="Times New Roman"/>
          <w:sz w:val="22"/>
          <w:szCs w:val="22"/>
        </w:rPr>
        <w:t>(субъект Российской Федерации, муниципальное образование, улица, дом,</w:t>
      </w:r>
      <w:r w:rsidR="00AD5DE1" w:rsidRPr="00AD5DE1">
        <w:rPr>
          <w:rFonts w:ascii="Times New Roman" w:hAnsi="Times New Roman" w:cs="Times New Roman"/>
          <w:sz w:val="22"/>
          <w:szCs w:val="22"/>
        </w:rPr>
        <w:t xml:space="preserve"> </w:t>
      </w:r>
      <w:r w:rsidRPr="00AD5DE1">
        <w:rPr>
          <w:rFonts w:ascii="Times New Roman" w:hAnsi="Times New Roman" w:cs="Times New Roman"/>
          <w:sz w:val="22"/>
          <w:szCs w:val="22"/>
        </w:rPr>
        <w:t>корпус, строение, кварт</w:t>
      </w:r>
      <w:r w:rsidRPr="00AD5DE1">
        <w:rPr>
          <w:rFonts w:ascii="Times New Roman" w:hAnsi="Times New Roman" w:cs="Times New Roman"/>
          <w:sz w:val="22"/>
          <w:szCs w:val="22"/>
        </w:rPr>
        <w:t>и</w:t>
      </w:r>
      <w:r w:rsidRPr="00AD5DE1">
        <w:rPr>
          <w:rFonts w:ascii="Times New Roman" w:hAnsi="Times New Roman" w:cs="Times New Roman"/>
          <w:sz w:val="22"/>
          <w:szCs w:val="22"/>
        </w:rPr>
        <w:t>ра (комната), номер помещения (последнее -</w:t>
      </w:r>
      <w:r w:rsidR="00AD5DE1" w:rsidRPr="00AD5DE1">
        <w:rPr>
          <w:rFonts w:ascii="Times New Roman" w:hAnsi="Times New Roman" w:cs="Times New Roman"/>
          <w:sz w:val="22"/>
          <w:szCs w:val="22"/>
        </w:rPr>
        <w:t xml:space="preserve"> </w:t>
      </w:r>
      <w:r w:rsidRPr="00AD5DE1">
        <w:rPr>
          <w:rFonts w:ascii="Times New Roman" w:hAnsi="Times New Roman" w:cs="Times New Roman"/>
          <w:sz w:val="22"/>
          <w:szCs w:val="22"/>
        </w:rPr>
        <w:t xml:space="preserve">для нежилых помещений), кадастровый номер объекта </w:t>
      </w:r>
      <w:proofErr w:type="gramEnd"/>
    </w:p>
    <w:p w:rsidR="00501C9E" w:rsidRPr="00AD5DE1" w:rsidRDefault="00501C9E" w:rsidP="0009797E">
      <w:pPr>
        <w:pStyle w:val="ConsPlusNonformat"/>
        <w:jc w:val="center"/>
        <w:rPr>
          <w:rFonts w:ascii="Times New Roman" w:hAnsi="Times New Roman" w:cs="Times New Roman"/>
          <w:sz w:val="22"/>
          <w:szCs w:val="22"/>
        </w:rPr>
      </w:pPr>
      <w:r w:rsidRPr="00AD5DE1">
        <w:rPr>
          <w:rFonts w:ascii="Times New Roman" w:hAnsi="Times New Roman" w:cs="Times New Roman"/>
          <w:sz w:val="22"/>
          <w:szCs w:val="22"/>
        </w:rPr>
        <w:t>недвижимого имущества)</w:t>
      </w:r>
    </w:p>
    <w:p w:rsidR="00501C9E" w:rsidRPr="00AD5DE1" w:rsidRDefault="00501C9E" w:rsidP="0009797E">
      <w:pPr>
        <w:pStyle w:val="ConsPlusNonformat"/>
        <w:rPr>
          <w:rFonts w:ascii="Times New Roman" w:hAnsi="Times New Roman" w:cs="Times New Roman"/>
          <w:sz w:val="22"/>
          <w:szCs w:val="22"/>
        </w:rPr>
      </w:pPr>
      <w:r w:rsidRPr="00A53709">
        <w:rPr>
          <w:rFonts w:ascii="Times New Roman" w:hAnsi="Times New Roman" w:cs="Times New Roman"/>
          <w:sz w:val="28"/>
          <w:szCs w:val="28"/>
        </w:rPr>
        <w:t xml:space="preserve">согласно представленному проекту </w:t>
      </w:r>
      <w:r w:rsidR="00AD5DE1" w:rsidRPr="00AD5DE1">
        <w:rPr>
          <w:rFonts w:ascii="Times New Roman" w:hAnsi="Times New Roman" w:cs="Times New Roman"/>
          <w:sz w:val="28"/>
          <w:szCs w:val="28"/>
        </w:rPr>
        <w:t>_______________________________________</w:t>
      </w:r>
      <w:r w:rsidRPr="00AD5DE1">
        <w:rPr>
          <w:rFonts w:ascii="Times New Roman" w:hAnsi="Times New Roman" w:cs="Times New Roman"/>
          <w:sz w:val="22"/>
          <w:szCs w:val="22"/>
        </w:rPr>
        <w:t xml:space="preserve">                                      </w:t>
      </w:r>
      <w:r w:rsidR="008826D7">
        <w:rPr>
          <w:rFonts w:ascii="Times New Roman" w:hAnsi="Times New Roman" w:cs="Times New Roman"/>
          <w:sz w:val="22"/>
          <w:szCs w:val="22"/>
        </w:rPr>
        <w:t xml:space="preserve">                                         </w:t>
      </w:r>
      <w:r w:rsidRPr="00AD5DE1">
        <w:rPr>
          <w:rFonts w:ascii="Times New Roman" w:hAnsi="Times New Roman" w:cs="Times New Roman"/>
          <w:sz w:val="22"/>
          <w:szCs w:val="22"/>
        </w:rPr>
        <w:t>(переустройство, перепланировка или переустройство и перепланировка)</w:t>
      </w:r>
    </w:p>
    <w:p w:rsidR="00501C9E" w:rsidRPr="00A53709" w:rsidRDefault="00501C9E" w:rsidP="0009797E">
      <w:pPr>
        <w:pStyle w:val="ConsPlusNonformat"/>
        <w:ind w:firstLine="709"/>
        <w:jc w:val="both"/>
        <w:rPr>
          <w:rFonts w:ascii="Times New Roman" w:hAnsi="Times New Roman" w:cs="Times New Roman"/>
          <w:sz w:val="28"/>
          <w:szCs w:val="28"/>
        </w:rPr>
      </w:pPr>
      <w:r w:rsidRPr="00A53709">
        <w:rPr>
          <w:rFonts w:ascii="Times New Roman" w:hAnsi="Times New Roman" w:cs="Times New Roman"/>
          <w:sz w:val="28"/>
          <w:szCs w:val="28"/>
        </w:rPr>
        <w:t>помещения в многоквартирном доме.</w:t>
      </w:r>
    </w:p>
    <w:p w:rsidR="00501C9E" w:rsidRPr="00A53709" w:rsidRDefault="00501C9E" w:rsidP="0009797E">
      <w:pPr>
        <w:pStyle w:val="ConsPlusNonformat"/>
        <w:ind w:firstLine="709"/>
        <w:jc w:val="both"/>
        <w:rPr>
          <w:rFonts w:ascii="Times New Roman" w:hAnsi="Times New Roman" w:cs="Times New Roman"/>
          <w:sz w:val="28"/>
          <w:szCs w:val="28"/>
        </w:rPr>
      </w:pPr>
      <w:r w:rsidRPr="00A53709">
        <w:rPr>
          <w:rFonts w:ascii="Times New Roman" w:hAnsi="Times New Roman" w:cs="Times New Roman"/>
          <w:sz w:val="28"/>
          <w:szCs w:val="28"/>
        </w:rPr>
        <w:t xml:space="preserve">К  заявлению  о  переустройстве  и  (или)  перепланировке  помещения  </w:t>
      </w:r>
      <w:proofErr w:type="gramStart"/>
      <w:r w:rsidRPr="00A53709">
        <w:rPr>
          <w:rFonts w:ascii="Times New Roman" w:hAnsi="Times New Roman" w:cs="Times New Roman"/>
          <w:sz w:val="28"/>
          <w:szCs w:val="28"/>
        </w:rPr>
        <w:t>в</w:t>
      </w:r>
      <w:proofErr w:type="gramEnd"/>
    </w:p>
    <w:p w:rsidR="00501C9E" w:rsidRPr="00A53709" w:rsidRDefault="00501C9E" w:rsidP="0009797E">
      <w:pPr>
        <w:pStyle w:val="ConsPlusNonformat"/>
        <w:ind w:firstLine="709"/>
        <w:jc w:val="both"/>
        <w:rPr>
          <w:rFonts w:ascii="Times New Roman" w:hAnsi="Times New Roman" w:cs="Times New Roman"/>
          <w:sz w:val="28"/>
          <w:szCs w:val="28"/>
        </w:rPr>
      </w:pPr>
      <w:r w:rsidRPr="00A53709">
        <w:rPr>
          <w:rFonts w:ascii="Times New Roman" w:hAnsi="Times New Roman" w:cs="Times New Roman"/>
          <w:sz w:val="28"/>
          <w:szCs w:val="28"/>
        </w:rPr>
        <w:t xml:space="preserve">многоквартирном </w:t>
      </w:r>
      <w:proofErr w:type="gramStart"/>
      <w:r w:rsidRPr="00A53709">
        <w:rPr>
          <w:rFonts w:ascii="Times New Roman" w:hAnsi="Times New Roman" w:cs="Times New Roman"/>
          <w:sz w:val="28"/>
          <w:szCs w:val="28"/>
        </w:rPr>
        <w:t>доме</w:t>
      </w:r>
      <w:proofErr w:type="gramEnd"/>
      <w:r w:rsidRPr="00A53709">
        <w:rPr>
          <w:rFonts w:ascii="Times New Roman" w:hAnsi="Times New Roman" w:cs="Times New Roman"/>
          <w:sz w:val="28"/>
          <w:szCs w:val="28"/>
        </w:rPr>
        <w:t xml:space="preserve"> прилагаются следующие документы:</w:t>
      </w:r>
    </w:p>
    <w:p w:rsidR="00501C9E" w:rsidRDefault="005A42D6" w:rsidP="0009797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06768">
        <w:rPr>
          <w:rFonts w:ascii="Times New Roman" w:hAnsi="Times New Roman" w:cs="Times New Roman"/>
          <w:sz w:val="28"/>
          <w:szCs w:val="28"/>
        </w:rPr>
        <w:t xml:space="preserve">на </w:t>
      </w:r>
      <w:r w:rsidR="00501C9E" w:rsidRPr="00A53709">
        <w:rPr>
          <w:rFonts w:ascii="Times New Roman" w:hAnsi="Times New Roman" w:cs="Times New Roman"/>
          <w:sz w:val="28"/>
          <w:szCs w:val="28"/>
        </w:rPr>
        <w:t>листах;</w:t>
      </w:r>
    </w:p>
    <w:p w:rsidR="00501C9E" w:rsidRPr="00AD5DE1" w:rsidRDefault="00501C9E" w:rsidP="0009797E">
      <w:pPr>
        <w:pStyle w:val="ConsPlusNonformat"/>
        <w:jc w:val="both"/>
        <w:rPr>
          <w:rFonts w:ascii="Times New Roman" w:hAnsi="Times New Roman" w:cs="Times New Roman"/>
          <w:sz w:val="22"/>
          <w:szCs w:val="22"/>
        </w:rPr>
      </w:pPr>
      <w:proofErr w:type="gramStart"/>
      <w:r w:rsidRPr="00AD5DE1">
        <w:rPr>
          <w:rFonts w:ascii="Times New Roman" w:hAnsi="Times New Roman" w:cs="Times New Roman"/>
          <w:sz w:val="22"/>
          <w:szCs w:val="22"/>
        </w:rPr>
        <w:t xml:space="preserve">(вид, номер и дата правоустанавливающих документов на переустраиваемое и (или) </w:t>
      </w:r>
      <w:proofErr w:type="spellStart"/>
      <w:r w:rsidRPr="00AD5DE1">
        <w:rPr>
          <w:rFonts w:ascii="Times New Roman" w:hAnsi="Times New Roman" w:cs="Times New Roman"/>
          <w:sz w:val="22"/>
          <w:szCs w:val="22"/>
        </w:rPr>
        <w:t>перепланируемое</w:t>
      </w:r>
      <w:proofErr w:type="spellEnd"/>
      <w:r w:rsidRPr="00AD5DE1">
        <w:rPr>
          <w:rFonts w:ascii="Times New Roman" w:hAnsi="Times New Roman" w:cs="Times New Roman"/>
          <w:sz w:val="22"/>
          <w:szCs w:val="22"/>
        </w:rPr>
        <w:t xml:space="preserve"> помещение в многоквартирном доме (если право на переустраиваемое и (или) </w:t>
      </w:r>
      <w:proofErr w:type="spellStart"/>
      <w:r w:rsidRPr="00AD5DE1">
        <w:rPr>
          <w:rFonts w:ascii="Times New Roman" w:hAnsi="Times New Roman" w:cs="Times New Roman"/>
          <w:sz w:val="22"/>
          <w:szCs w:val="22"/>
        </w:rPr>
        <w:t>перепланируемое</w:t>
      </w:r>
      <w:proofErr w:type="spellEnd"/>
      <w:r w:rsidRPr="00AD5DE1">
        <w:rPr>
          <w:rFonts w:ascii="Times New Roman" w:hAnsi="Times New Roman" w:cs="Times New Roman"/>
          <w:sz w:val="22"/>
          <w:szCs w:val="22"/>
        </w:rPr>
        <w:t xml:space="preserve"> п</w:t>
      </w:r>
      <w:r w:rsidRPr="00AD5DE1">
        <w:rPr>
          <w:rFonts w:ascii="Times New Roman" w:hAnsi="Times New Roman" w:cs="Times New Roman"/>
          <w:sz w:val="22"/>
          <w:szCs w:val="22"/>
        </w:rPr>
        <w:t>о</w:t>
      </w:r>
      <w:r w:rsidRPr="00AD5DE1">
        <w:rPr>
          <w:rFonts w:ascii="Times New Roman" w:hAnsi="Times New Roman" w:cs="Times New Roman"/>
          <w:sz w:val="22"/>
          <w:szCs w:val="22"/>
        </w:rPr>
        <w:lastRenderedPageBreak/>
        <w:t>мещение в многоквартирном доме зарегистрировано в Едином государственном реестре недвижим</w:t>
      </w:r>
      <w:r w:rsidRPr="00AD5DE1">
        <w:rPr>
          <w:rFonts w:ascii="Times New Roman" w:hAnsi="Times New Roman" w:cs="Times New Roman"/>
          <w:sz w:val="22"/>
          <w:szCs w:val="22"/>
        </w:rPr>
        <w:t>о</w:t>
      </w:r>
      <w:r w:rsidRPr="00AD5DE1">
        <w:rPr>
          <w:rFonts w:ascii="Times New Roman" w:hAnsi="Times New Roman" w:cs="Times New Roman"/>
          <w:sz w:val="22"/>
          <w:szCs w:val="22"/>
        </w:rPr>
        <w:t>сти, то документ представляется по инициативе заявителя)</w:t>
      </w:r>
      <w:proofErr w:type="gramEnd"/>
    </w:p>
    <w:p w:rsidR="00501C9E" w:rsidRPr="00A53709" w:rsidRDefault="008826D7" w:rsidP="0009797E">
      <w:pPr>
        <w:pStyle w:val="ConsPlusNonformat"/>
        <w:ind w:firstLine="709"/>
        <w:rPr>
          <w:rFonts w:ascii="Times New Roman" w:hAnsi="Times New Roman" w:cs="Times New Roman"/>
          <w:sz w:val="28"/>
          <w:szCs w:val="28"/>
        </w:rPr>
      </w:pPr>
      <w:r>
        <w:rPr>
          <w:rFonts w:ascii="Times New Roman" w:hAnsi="Times New Roman" w:cs="Times New Roman"/>
          <w:sz w:val="28"/>
          <w:szCs w:val="28"/>
        </w:rPr>
        <w:t xml:space="preserve">2) </w:t>
      </w:r>
      <w:r w:rsidR="00501C9E" w:rsidRPr="00A53709">
        <w:rPr>
          <w:rFonts w:ascii="Times New Roman" w:hAnsi="Times New Roman" w:cs="Times New Roman"/>
          <w:sz w:val="28"/>
          <w:szCs w:val="28"/>
        </w:rPr>
        <w:t>прое</w:t>
      </w:r>
      <w:r>
        <w:rPr>
          <w:rFonts w:ascii="Times New Roman" w:hAnsi="Times New Roman" w:cs="Times New Roman"/>
          <w:sz w:val="28"/>
          <w:szCs w:val="28"/>
        </w:rPr>
        <w:t xml:space="preserve">кт на </w:t>
      </w:r>
      <w:r w:rsidR="00501C9E" w:rsidRPr="00A53709">
        <w:rPr>
          <w:rFonts w:ascii="Times New Roman" w:hAnsi="Times New Roman" w:cs="Times New Roman"/>
          <w:sz w:val="28"/>
          <w:szCs w:val="28"/>
        </w:rPr>
        <w:t>листах;</w:t>
      </w:r>
    </w:p>
    <w:p w:rsidR="00501C9E" w:rsidRDefault="00501C9E" w:rsidP="0009797E">
      <w:pPr>
        <w:pStyle w:val="ConsPlusNonformat"/>
        <w:jc w:val="both"/>
        <w:rPr>
          <w:rFonts w:ascii="Times New Roman" w:hAnsi="Times New Roman" w:cs="Times New Roman"/>
          <w:sz w:val="22"/>
          <w:szCs w:val="22"/>
        </w:rPr>
      </w:pPr>
      <w:r w:rsidRPr="00AD5DE1">
        <w:rPr>
          <w:rFonts w:ascii="Times New Roman" w:hAnsi="Times New Roman" w:cs="Times New Roman"/>
          <w:sz w:val="22"/>
          <w:szCs w:val="22"/>
        </w:rPr>
        <w:t xml:space="preserve">(наименование, номер и дата проекта переустройства и (или) перепланировки переустраиваемого и (или) </w:t>
      </w:r>
      <w:proofErr w:type="spellStart"/>
      <w:r w:rsidRPr="00AD5DE1">
        <w:rPr>
          <w:rFonts w:ascii="Times New Roman" w:hAnsi="Times New Roman" w:cs="Times New Roman"/>
          <w:sz w:val="22"/>
          <w:szCs w:val="22"/>
        </w:rPr>
        <w:t>перепланируемого</w:t>
      </w:r>
      <w:proofErr w:type="spellEnd"/>
      <w:r w:rsidRPr="00AD5DE1">
        <w:rPr>
          <w:rFonts w:ascii="Times New Roman" w:hAnsi="Times New Roman" w:cs="Times New Roman"/>
          <w:sz w:val="22"/>
          <w:szCs w:val="22"/>
        </w:rPr>
        <w:t xml:space="preserve"> помещения в многоквартирном доме)</w:t>
      </w:r>
    </w:p>
    <w:p w:rsidR="00501C9E" w:rsidRPr="00A53709" w:rsidRDefault="0009797E" w:rsidP="0009797E">
      <w:pPr>
        <w:pStyle w:val="ConsPlusNonformat"/>
        <w:ind w:firstLine="709"/>
        <w:rPr>
          <w:rFonts w:ascii="Times New Roman" w:hAnsi="Times New Roman" w:cs="Times New Roman"/>
          <w:sz w:val="28"/>
          <w:szCs w:val="28"/>
        </w:rPr>
      </w:pPr>
      <w:r>
        <w:rPr>
          <w:rFonts w:ascii="Times New Roman" w:hAnsi="Times New Roman" w:cs="Times New Roman"/>
          <w:sz w:val="28"/>
          <w:szCs w:val="28"/>
        </w:rPr>
        <w:t xml:space="preserve">3) </w:t>
      </w:r>
      <w:r w:rsidR="00501C9E" w:rsidRPr="00A53709">
        <w:rPr>
          <w:rFonts w:ascii="Times New Roman" w:hAnsi="Times New Roman" w:cs="Times New Roman"/>
          <w:sz w:val="28"/>
          <w:szCs w:val="28"/>
        </w:rPr>
        <w:t>протокол  общего собрания собственников помещений в многоква</w:t>
      </w:r>
      <w:r w:rsidR="00501C9E" w:rsidRPr="00A53709">
        <w:rPr>
          <w:rFonts w:ascii="Times New Roman" w:hAnsi="Times New Roman" w:cs="Times New Roman"/>
          <w:sz w:val="28"/>
          <w:szCs w:val="28"/>
        </w:rPr>
        <w:t>р</w:t>
      </w:r>
      <w:r w:rsidR="00501C9E" w:rsidRPr="00A53709">
        <w:rPr>
          <w:rFonts w:ascii="Times New Roman" w:hAnsi="Times New Roman" w:cs="Times New Roman"/>
          <w:sz w:val="28"/>
          <w:szCs w:val="28"/>
        </w:rPr>
        <w:t>тирном</w:t>
      </w:r>
      <w:r w:rsidR="008826D7">
        <w:rPr>
          <w:rFonts w:ascii="Times New Roman" w:hAnsi="Times New Roman" w:cs="Times New Roman"/>
          <w:sz w:val="28"/>
          <w:szCs w:val="28"/>
        </w:rPr>
        <w:t xml:space="preserve"> </w:t>
      </w:r>
      <w:r w:rsidR="00501C9E" w:rsidRPr="00A53709">
        <w:rPr>
          <w:rFonts w:ascii="Times New Roman" w:hAnsi="Times New Roman" w:cs="Times New Roman"/>
          <w:sz w:val="28"/>
          <w:szCs w:val="28"/>
        </w:rPr>
        <w:t xml:space="preserve">доме </w:t>
      </w:r>
      <w:r w:rsidR="008826D7">
        <w:rPr>
          <w:rFonts w:ascii="Times New Roman" w:hAnsi="Times New Roman" w:cs="Times New Roman"/>
          <w:sz w:val="28"/>
          <w:szCs w:val="28"/>
        </w:rPr>
        <w:t xml:space="preserve">на </w:t>
      </w:r>
      <w:r w:rsidR="00501C9E" w:rsidRPr="00A53709">
        <w:rPr>
          <w:rFonts w:ascii="Times New Roman" w:hAnsi="Times New Roman" w:cs="Times New Roman"/>
          <w:sz w:val="28"/>
          <w:szCs w:val="28"/>
        </w:rPr>
        <w:t>листах;</w:t>
      </w:r>
    </w:p>
    <w:p w:rsidR="00501C9E" w:rsidRPr="00AD5DE1" w:rsidRDefault="00501C9E" w:rsidP="0009797E">
      <w:pPr>
        <w:pStyle w:val="ConsPlusNonformat"/>
        <w:jc w:val="both"/>
        <w:rPr>
          <w:rFonts w:ascii="Times New Roman" w:hAnsi="Times New Roman" w:cs="Times New Roman"/>
          <w:sz w:val="22"/>
          <w:szCs w:val="22"/>
        </w:rPr>
      </w:pPr>
      <w:r w:rsidRPr="00AD5DE1">
        <w:rPr>
          <w:rFonts w:ascii="Times New Roman" w:hAnsi="Times New Roman" w:cs="Times New Roman"/>
          <w:sz w:val="22"/>
          <w:szCs w:val="22"/>
        </w:rPr>
        <w:t>(наименование (при наличии),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w:t>
      </w:r>
      <w:r w:rsidRPr="00AD5DE1">
        <w:rPr>
          <w:rFonts w:ascii="Times New Roman" w:hAnsi="Times New Roman" w:cs="Times New Roman"/>
          <w:sz w:val="22"/>
          <w:szCs w:val="22"/>
        </w:rPr>
        <w:t>е</w:t>
      </w:r>
      <w:r w:rsidRPr="00AD5DE1">
        <w:rPr>
          <w:rFonts w:ascii="Times New Roman" w:hAnsi="Times New Roman" w:cs="Times New Roman"/>
          <w:sz w:val="22"/>
          <w:szCs w:val="22"/>
        </w:rPr>
        <w:t>устройство</w:t>
      </w:r>
      <w:r w:rsidR="008826D7">
        <w:rPr>
          <w:rFonts w:ascii="Times New Roman" w:hAnsi="Times New Roman" w:cs="Times New Roman"/>
          <w:sz w:val="22"/>
          <w:szCs w:val="22"/>
        </w:rPr>
        <w:t xml:space="preserve"> </w:t>
      </w:r>
      <w:r w:rsidRPr="00AD5DE1">
        <w:rPr>
          <w:rFonts w:ascii="Times New Roman" w:hAnsi="Times New Roman" w:cs="Times New Roman"/>
          <w:sz w:val="22"/>
          <w:szCs w:val="22"/>
        </w:rPr>
        <w:t xml:space="preserve">и (или) перепланировку помещения в многоквартирном доме в случае, предусмотренном </w:t>
      </w:r>
      <w:hyperlink r:id="rId13" w:tooltip="&quot;Жилищный кодекс Российской Федерации&quot; от 29.12.2004 N 188-ФЗ (ред. от 02.05.2026) {КонсультантПлюс}">
        <w:r w:rsidRPr="00AD5DE1">
          <w:rPr>
            <w:rFonts w:ascii="Times New Roman" w:hAnsi="Times New Roman" w:cs="Times New Roman"/>
            <w:color w:val="0000FF"/>
            <w:sz w:val="22"/>
            <w:szCs w:val="22"/>
          </w:rPr>
          <w:t>частью 2 статьи 40</w:t>
        </w:r>
      </w:hyperlink>
      <w:r w:rsidRPr="00AD5DE1">
        <w:rPr>
          <w:rFonts w:ascii="Times New Roman" w:hAnsi="Times New Roman" w:cs="Times New Roman"/>
          <w:sz w:val="22"/>
          <w:szCs w:val="22"/>
        </w:rPr>
        <w:t xml:space="preserve"> Жилищного кодекса Российской Федерации)</w:t>
      </w:r>
    </w:p>
    <w:p w:rsidR="00501C9E" w:rsidRPr="00A53709" w:rsidRDefault="00501C9E" w:rsidP="0009797E">
      <w:pPr>
        <w:pStyle w:val="ConsPlusNonformat"/>
        <w:ind w:firstLine="709"/>
        <w:rPr>
          <w:rFonts w:ascii="Times New Roman" w:hAnsi="Times New Roman" w:cs="Times New Roman"/>
          <w:sz w:val="28"/>
          <w:szCs w:val="28"/>
        </w:rPr>
      </w:pPr>
      <w:r w:rsidRPr="00A53709">
        <w:rPr>
          <w:rFonts w:ascii="Times New Roman" w:hAnsi="Times New Roman" w:cs="Times New Roman"/>
          <w:sz w:val="28"/>
          <w:szCs w:val="28"/>
        </w:rPr>
        <w:t>4)</w:t>
      </w:r>
      <w:r w:rsidR="008826D7">
        <w:rPr>
          <w:rFonts w:ascii="Times New Roman" w:hAnsi="Times New Roman" w:cs="Times New Roman"/>
          <w:sz w:val="28"/>
          <w:szCs w:val="28"/>
        </w:rPr>
        <w:t xml:space="preserve"> технический паспорт на </w:t>
      </w:r>
      <w:r w:rsidRPr="00A53709">
        <w:rPr>
          <w:rFonts w:ascii="Times New Roman" w:hAnsi="Times New Roman" w:cs="Times New Roman"/>
          <w:sz w:val="28"/>
          <w:szCs w:val="28"/>
        </w:rPr>
        <w:t xml:space="preserve"> листах;</w:t>
      </w:r>
    </w:p>
    <w:p w:rsidR="00501C9E" w:rsidRPr="00AD5DE1" w:rsidRDefault="00501C9E" w:rsidP="0009797E">
      <w:pPr>
        <w:pStyle w:val="ConsPlusNonformat"/>
        <w:jc w:val="both"/>
        <w:rPr>
          <w:rFonts w:ascii="Times New Roman" w:hAnsi="Times New Roman" w:cs="Times New Roman"/>
          <w:sz w:val="22"/>
          <w:szCs w:val="22"/>
        </w:rPr>
      </w:pPr>
      <w:r w:rsidRPr="00AD5DE1">
        <w:rPr>
          <w:rFonts w:ascii="Times New Roman" w:hAnsi="Times New Roman" w:cs="Times New Roman"/>
          <w:sz w:val="22"/>
          <w:szCs w:val="22"/>
        </w:rPr>
        <w:t xml:space="preserve">(номер и дата выдачи технического паспорта переустраиваемого и (или) </w:t>
      </w:r>
      <w:proofErr w:type="spellStart"/>
      <w:r w:rsidRPr="00AD5DE1">
        <w:rPr>
          <w:rFonts w:ascii="Times New Roman" w:hAnsi="Times New Roman" w:cs="Times New Roman"/>
          <w:sz w:val="22"/>
          <w:szCs w:val="22"/>
        </w:rPr>
        <w:t>перепланируемого</w:t>
      </w:r>
      <w:proofErr w:type="spellEnd"/>
      <w:r w:rsidRPr="00AD5DE1">
        <w:rPr>
          <w:rFonts w:ascii="Times New Roman" w:hAnsi="Times New Roman" w:cs="Times New Roman"/>
          <w:sz w:val="22"/>
          <w:szCs w:val="22"/>
        </w:rPr>
        <w:t xml:space="preserve"> помещ</w:t>
      </w:r>
      <w:r w:rsidRPr="00AD5DE1">
        <w:rPr>
          <w:rFonts w:ascii="Times New Roman" w:hAnsi="Times New Roman" w:cs="Times New Roman"/>
          <w:sz w:val="22"/>
          <w:szCs w:val="22"/>
        </w:rPr>
        <w:t>е</w:t>
      </w:r>
      <w:r w:rsidRPr="00AD5DE1">
        <w:rPr>
          <w:rFonts w:ascii="Times New Roman" w:hAnsi="Times New Roman" w:cs="Times New Roman"/>
          <w:sz w:val="22"/>
          <w:szCs w:val="22"/>
        </w:rPr>
        <w:t>ния в многоквартирном доме) (документ представляется по инициативе заявителя)</w:t>
      </w:r>
    </w:p>
    <w:p w:rsidR="00501C9E" w:rsidRPr="00A53709" w:rsidRDefault="00501C9E" w:rsidP="0009797E">
      <w:pPr>
        <w:pStyle w:val="ConsPlusNonformat"/>
        <w:ind w:firstLine="709"/>
        <w:jc w:val="both"/>
        <w:rPr>
          <w:rFonts w:ascii="Times New Roman" w:hAnsi="Times New Roman" w:cs="Times New Roman"/>
          <w:sz w:val="28"/>
          <w:szCs w:val="28"/>
        </w:rPr>
      </w:pPr>
      <w:r w:rsidRPr="00A53709">
        <w:rPr>
          <w:rFonts w:ascii="Times New Roman" w:hAnsi="Times New Roman" w:cs="Times New Roman"/>
          <w:sz w:val="28"/>
          <w:szCs w:val="28"/>
        </w:rPr>
        <w:t>5) согласие всех членов семьи нанимателя, занимающих жилое помещ</w:t>
      </w:r>
      <w:r w:rsidRPr="00A53709">
        <w:rPr>
          <w:rFonts w:ascii="Times New Roman" w:hAnsi="Times New Roman" w:cs="Times New Roman"/>
          <w:sz w:val="28"/>
          <w:szCs w:val="28"/>
        </w:rPr>
        <w:t>е</w:t>
      </w:r>
      <w:r w:rsidRPr="00A53709">
        <w:rPr>
          <w:rFonts w:ascii="Times New Roman" w:hAnsi="Times New Roman" w:cs="Times New Roman"/>
          <w:sz w:val="28"/>
          <w:szCs w:val="28"/>
        </w:rPr>
        <w:t>ние по</w:t>
      </w:r>
      <w:r w:rsidR="008826D7">
        <w:rPr>
          <w:rFonts w:ascii="Times New Roman" w:hAnsi="Times New Roman" w:cs="Times New Roman"/>
          <w:sz w:val="28"/>
          <w:szCs w:val="28"/>
        </w:rPr>
        <w:t xml:space="preserve"> </w:t>
      </w:r>
      <w:r w:rsidRPr="00A53709">
        <w:rPr>
          <w:rFonts w:ascii="Times New Roman" w:hAnsi="Times New Roman" w:cs="Times New Roman"/>
          <w:sz w:val="28"/>
          <w:szCs w:val="28"/>
        </w:rPr>
        <w:t>дог</w:t>
      </w:r>
      <w:r w:rsidR="008826D7">
        <w:rPr>
          <w:rFonts w:ascii="Times New Roman" w:hAnsi="Times New Roman" w:cs="Times New Roman"/>
          <w:sz w:val="28"/>
          <w:szCs w:val="28"/>
        </w:rPr>
        <w:t xml:space="preserve">овору социального найма, на </w:t>
      </w:r>
      <w:r w:rsidRPr="00A53709">
        <w:rPr>
          <w:rFonts w:ascii="Times New Roman" w:hAnsi="Times New Roman" w:cs="Times New Roman"/>
          <w:sz w:val="28"/>
          <w:szCs w:val="28"/>
        </w:rPr>
        <w:t>листах;</w:t>
      </w:r>
    </w:p>
    <w:p w:rsidR="00501C9E" w:rsidRPr="00AD5DE1" w:rsidRDefault="008826D7" w:rsidP="0009797E">
      <w:pPr>
        <w:pStyle w:val="ConsPlusNonformat"/>
        <w:jc w:val="both"/>
        <w:rPr>
          <w:rFonts w:ascii="Times New Roman" w:hAnsi="Times New Roman" w:cs="Times New Roman"/>
          <w:sz w:val="22"/>
          <w:szCs w:val="22"/>
        </w:rPr>
      </w:pPr>
      <w:r w:rsidRPr="00AD5DE1">
        <w:rPr>
          <w:rFonts w:ascii="Times New Roman" w:hAnsi="Times New Roman" w:cs="Times New Roman"/>
          <w:sz w:val="22"/>
          <w:szCs w:val="22"/>
        </w:rPr>
        <w:t xml:space="preserve"> </w:t>
      </w:r>
      <w:r w:rsidR="00501C9E" w:rsidRPr="00AD5DE1">
        <w:rPr>
          <w:rFonts w:ascii="Times New Roman" w:hAnsi="Times New Roman" w:cs="Times New Roman"/>
          <w:sz w:val="22"/>
          <w:szCs w:val="22"/>
        </w:rPr>
        <w:t xml:space="preserve">(если заявителем является уполномоченный </w:t>
      </w:r>
      <w:proofErr w:type="spellStart"/>
      <w:r w:rsidR="00501C9E" w:rsidRPr="00AD5DE1">
        <w:rPr>
          <w:rFonts w:ascii="Times New Roman" w:hAnsi="Times New Roman" w:cs="Times New Roman"/>
          <w:sz w:val="22"/>
          <w:szCs w:val="22"/>
        </w:rPr>
        <w:t>наймодателем</w:t>
      </w:r>
      <w:proofErr w:type="spellEnd"/>
      <w:r w:rsidR="00501C9E" w:rsidRPr="00AD5DE1">
        <w:rPr>
          <w:rFonts w:ascii="Times New Roman" w:hAnsi="Times New Roman" w:cs="Times New Roman"/>
          <w:sz w:val="22"/>
          <w:szCs w:val="22"/>
        </w:rPr>
        <w:t xml:space="preserve"> на представление</w:t>
      </w:r>
      <w:r w:rsidR="00AD5DE1" w:rsidRPr="00AD5DE1">
        <w:rPr>
          <w:rFonts w:ascii="Times New Roman" w:hAnsi="Times New Roman" w:cs="Times New Roman"/>
          <w:sz w:val="22"/>
          <w:szCs w:val="22"/>
        </w:rPr>
        <w:t xml:space="preserve"> </w:t>
      </w:r>
      <w:r w:rsidR="00501C9E" w:rsidRPr="00AD5DE1">
        <w:rPr>
          <w:rFonts w:ascii="Times New Roman" w:hAnsi="Times New Roman" w:cs="Times New Roman"/>
          <w:sz w:val="22"/>
          <w:szCs w:val="22"/>
        </w:rPr>
        <w:t>предусмотренных настоящим пунктом документов наниматель (в том числе</w:t>
      </w:r>
      <w:r w:rsidR="00AD5DE1" w:rsidRPr="00AD5DE1">
        <w:rPr>
          <w:rFonts w:ascii="Times New Roman" w:hAnsi="Times New Roman" w:cs="Times New Roman"/>
          <w:sz w:val="22"/>
          <w:szCs w:val="22"/>
        </w:rPr>
        <w:t xml:space="preserve"> </w:t>
      </w:r>
      <w:r w:rsidR="00501C9E" w:rsidRPr="00AD5DE1">
        <w:rPr>
          <w:rFonts w:ascii="Times New Roman" w:hAnsi="Times New Roman" w:cs="Times New Roman"/>
          <w:sz w:val="22"/>
          <w:szCs w:val="22"/>
        </w:rPr>
        <w:t>временно отсутствующие члены семьи нанимателя) переустраиваемого</w:t>
      </w:r>
      <w:r w:rsidR="00AD5DE1" w:rsidRPr="00AD5DE1">
        <w:rPr>
          <w:rFonts w:ascii="Times New Roman" w:hAnsi="Times New Roman" w:cs="Times New Roman"/>
          <w:sz w:val="22"/>
          <w:szCs w:val="22"/>
        </w:rPr>
        <w:t xml:space="preserve"> </w:t>
      </w:r>
      <w:r w:rsidR="00501C9E" w:rsidRPr="00AD5DE1">
        <w:rPr>
          <w:rFonts w:ascii="Times New Roman" w:hAnsi="Times New Roman" w:cs="Times New Roman"/>
          <w:sz w:val="22"/>
          <w:szCs w:val="22"/>
        </w:rPr>
        <w:t xml:space="preserve">и (или) </w:t>
      </w:r>
      <w:proofErr w:type="spellStart"/>
      <w:r w:rsidR="00501C9E" w:rsidRPr="00AD5DE1">
        <w:rPr>
          <w:rFonts w:ascii="Times New Roman" w:hAnsi="Times New Roman" w:cs="Times New Roman"/>
          <w:sz w:val="22"/>
          <w:szCs w:val="22"/>
        </w:rPr>
        <w:t>перепланируемого</w:t>
      </w:r>
      <w:proofErr w:type="spellEnd"/>
      <w:r w:rsidR="00501C9E" w:rsidRPr="00AD5DE1">
        <w:rPr>
          <w:rFonts w:ascii="Times New Roman" w:hAnsi="Times New Roman" w:cs="Times New Roman"/>
          <w:sz w:val="22"/>
          <w:szCs w:val="22"/>
        </w:rPr>
        <w:t xml:space="preserve"> жилого помещения по договору социал</w:t>
      </w:r>
      <w:r w:rsidR="00501C9E" w:rsidRPr="00AD5DE1">
        <w:rPr>
          <w:rFonts w:ascii="Times New Roman" w:hAnsi="Times New Roman" w:cs="Times New Roman"/>
          <w:sz w:val="22"/>
          <w:szCs w:val="22"/>
        </w:rPr>
        <w:t>ь</w:t>
      </w:r>
      <w:r w:rsidR="00501C9E" w:rsidRPr="00AD5DE1">
        <w:rPr>
          <w:rFonts w:ascii="Times New Roman" w:hAnsi="Times New Roman" w:cs="Times New Roman"/>
          <w:sz w:val="22"/>
          <w:szCs w:val="22"/>
        </w:rPr>
        <w:t>ного найма)</w:t>
      </w:r>
    </w:p>
    <w:p w:rsidR="00501C9E" w:rsidRPr="00A53709" w:rsidRDefault="00501C9E" w:rsidP="0009797E">
      <w:pPr>
        <w:pStyle w:val="ConsPlusNonformat"/>
        <w:ind w:firstLine="709"/>
        <w:rPr>
          <w:rFonts w:ascii="Times New Roman" w:hAnsi="Times New Roman" w:cs="Times New Roman"/>
          <w:sz w:val="28"/>
          <w:szCs w:val="28"/>
        </w:rPr>
      </w:pPr>
      <w:r w:rsidRPr="00A53709">
        <w:rPr>
          <w:rFonts w:ascii="Times New Roman" w:hAnsi="Times New Roman" w:cs="Times New Roman"/>
          <w:sz w:val="28"/>
          <w:szCs w:val="28"/>
        </w:rPr>
        <w:t>6)</w:t>
      </w:r>
      <w:r w:rsidR="008826D7">
        <w:rPr>
          <w:rFonts w:ascii="Times New Roman" w:hAnsi="Times New Roman" w:cs="Times New Roman"/>
          <w:sz w:val="28"/>
          <w:szCs w:val="28"/>
        </w:rPr>
        <w:t xml:space="preserve"> </w:t>
      </w:r>
      <w:r w:rsidRPr="00A53709">
        <w:rPr>
          <w:rFonts w:ascii="Times New Roman" w:hAnsi="Times New Roman" w:cs="Times New Roman"/>
          <w:sz w:val="28"/>
          <w:szCs w:val="28"/>
        </w:rPr>
        <w:t xml:space="preserve">заключение </w:t>
      </w:r>
      <w:r w:rsidR="008826D7">
        <w:rPr>
          <w:rFonts w:ascii="Times New Roman" w:hAnsi="Times New Roman" w:cs="Times New Roman"/>
          <w:sz w:val="28"/>
          <w:szCs w:val="28"/>
        </w:rPr>
        <w:t>на</w:t>
      </w:r>
      <w:r w:rsidRPr="00A53709">
        <w:rPr>
          <w:rFonts w:ascii="Times New Roman" w:hAnsi="Times New Roman" w:cs="Times New Roman"/>
          <w:sz w:val="28"/>
          <w:szCs w:val="28"/>
        </w:rPr>
        <w:t xml:space="preserve"> листах;</w:t>
      </w:r>
    </w:p>
    <w:p w:rsidR="00501C9E" w:rsidRPr="00AD5DE1" w:rsidRDefault="00501C9E" w:rsidP="0009797E">
      <w:pPr>
        <w:pStyle w:val="ConsPlusNonformat"/>
        <w:jc w:val="center"/>
        <w:rPr>
          <w:rFonts w:ascii="Times New Roman" w:hAnsi="Times New Roman" w:cs="Times New Roman"/>
          <w:sz w:val="22"/>
          <w:szCs w:val="22"/>
        </w:rPr>
      </w:pPr>
      <w:r w:rsidRPr="00AD5DE1">
        <w:rPr>
          <w:rFonts w:ascii="Times New Roman" w:hAnsi="Times New Roman" w:cs="Times New Roman"/>
          <w:sz w:val="22"/>
          <w:szCs w:val="22"/>
        </w:rPr>
        <w:t>(номер,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w:t>
      </w:r>
      <w:r w:rsidRPr="00AD5DE1">
        <w:rPr>
          <w:rFonts w:ascii="Times New Roman" w:hAnsi="Times New Roman" w:cs="Times New Roman"/>
          <w:sz w:val="22"/>
          <w:szCs w:val="22"/>
        </w:rPr>
        <w:t>е</w:t>
      </w:r>
      <w:r w:rsidRPr="00AD5DE1">
        <w:rPr>
          <w:rFonts w:ascii="Times New Roman" w:hAnsi="Times New Roman" w:cs="Times New Roman"/>
          <w:sz w:val="22"/>
          <w:szCs w:val="22"/>
        </w:rPr>
        <w:t>ния в многоквартирном доме, если такое помещение или дом, в котором оно находится, является п</w:t>
      </w:r>
      <w:r w:rsidRPr="00AD5DE1">
        <w:rPr>
          <w:rFonts w:ascii="Times New Roman" w:hAnsi="Times New Roman" w:cs="Times New Roman"/>
          <w:sz w:val="22"/>
          <w:szCs w:val="22"/>
        </w:rPr>
        <w:t>а</w:t>
      </w:r>
      <w:r w:rsidRPr="00AD5DE1">
        <w:rPr>
          <w:rFonts w:ascii="Times New Roman" w:hAnsi="Times New Roman" w:cs="Times New Roman"/>
          <w:sz w:val="22"/>
          <w:szCs w:val="22"/>
        </w:rPr>
        <w:t>мятником архитектуры, истории или культуры) (документ представляется по инициативе заявителя)</w:t>
      </w:r>
    </w:p>
    <w:p w:rsidR="00501C9E" w:rsidRPr="00A53709" w:rsidRDefault="00501C9E" w:rsidP="0009797E">
      <w:pPr>
        <w:pStyle w:val="ConsPlusNonformat"/>
        <w:ind w:firstLine="709"/>
        <w:rPr>
          <w:rFonts w:ascii="Times New Roman" w:hAnsi="Times New Roman" w:cs="Times New Roman"/>
          <w:sz w:val="28"/>
          <w:szCs w:val="28"/>
        </w:rPr>
      </w:pPr>
      <w:r w:rsidRPr="00A53709">
        <w:rPr>
          <w:rFonts w:ascii="Times New Roman" w:hAnsi="Times New Roman" w:cs="Times New Roman"/>
          <w:sz w:val="28"/>
          <w:szCs w:val="28"/>
        </w:rPr>
        <w:t xml:space="preserve">7) </w:t>
      </w:r>
      <w:r w:rsidR="008826D7">
        <w:rPr>
          <w:rFonts w:ascii="Times New Roman" w:hAnsi="Times New Roman" w:cs="Times New Roman"/>
          <w:sz w:val="28"/>
          <w:szCs w:val="28"/>
        </w:rPr>
        <w:t xml:space="preserve">на </w:t>
      </w:r>
      <w:r w:rsidRPr="00A53709">
        <w:rPr>
          <w:rFonts w:ascii="Times New Roman" w:hAnsi="Times New Roman" w:cs="Times New Roman"/>
          <w:sz w:val="28"/>
          <w:szCs w:val="28"/>
        </w:rPr>
        <w:t>листах.</w:t>
      </w:r>
    </w:p>
    <w:p w:rsidR="00501C9E" w:rsidRPr="00A53709" w:rsidRDefault="00501C9E" w:rsidP="0009797E">
      <w:pPr>
        <w:pStyle w:val="ConsPlusNonformat"/>
        <w:ind w:firstLine="709"/>
        <w:jc w:val="both"/>
        <w:rPr>
          <w:rFonts w:ascii="Times New Roman" w:hAnsi="Times New Roman" w:cs="Times New Roman"/>
          <w:sz w:val="28"/>
          <w:szCs w:val="28"/>
        </w:rPr>
      </w:pPr>
      <w:r w:rsidRPr="00A53709">
        <w:rPr>
          <w:rFonts w:ascii="Times New Roman" w:hAnsi="Times New Roman" w:cs="Times New Roman"/>
          <w:sz w:val="28"/>
          <w:szCs w:val="28"/>
        </w:rPr>
        <w:t xml:space="preserve"> (вид, номер и дата документа, подтверждающего полномочия заявителя)</w:t>
      </w:r>
    </w:p>
    <w:p w:rsidR="00501C9E" w:rsidRDefault="00501C9E" w:rsidP="0009797E">
      <w:pPr>
        <w:pStyle w:val="ConsPlusNormal"/>
        <w:jc w:val="both"/>
        <w:rPr>
          <w:rFonts w:ascii="Times New Roman" w:hAnsi="Times New Roman" w:cs="Times New Roman"/>
          <w:sz w:val="28"/>
          <w:szCs w:val="28"/>
        </w:rPr>
      </w:pPr>
    </w:p>
    <w:p w:rsidR="008826D7" w:rsidRDefault="008826D7" w:rsidP="0009797E">
      <w:pPr>
        <w:pStyle w:val="ConsPlusNormal"/>
        <w:jc w:val="both"/>
        <w:rPr>
          <w:rFonts w:ascii="Times New Roman" w:hAnsi="Times New Roman" w:cs="Times New Roman"/>
          <w:sz w:val="28"/>
          <w:szCs w:val="28"/>
        </w:rPr>
      </w:pPr>
    </w:p>
    <w:p w:rsidR="008826D7" w:rsidRPr="00A53709" w:rsidRDefault="008826D7" w:rsidP="0009797E">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501C9E" w:rsidRPr="00A53709" w:rsidTr="00226B18">
        <w:tc>
          <w:tcPr>
            <w:tcW w:w="2438" w:type="dxa"/>
            <w:tcBorders>
              <w:top w:val="nil"/>
              <w:left w:val="nil"/>
              <w:bottom w:val="nil"/>
              <w:right w:val="nil"/>
            </w:tcBorders>
            <w:vAlign w:val="bottom"/>
          </w:tcPr>
          <w:p w:rsidR="00501C9E" w:rsidRPr="00006D54" w:rsidRDefault="00501C9E" w:rsidP="0009797E">
            <w:pPr>
              <w:pStyle w:val="ConsPlusNormal"/>
              <w:ind w:firstLine="0"/>
              <w:rPr>
                <w:rFonts w:ascii="Times New Roman" w:hAnsi="Times New Roman" w:cs="Times New Roman"/>
                <w:sz w:val="24"/>
                <w:szCs w:val="24"/>
              </w:rPr>
            </w:pPr>
            <w:r w:rsidRPr="00006D54">
              <w:rPr>
                <w:rFonts w:ascii="Times New Roman" w:hAnsi="Times New Roman" w:cs="Times New Roman"/>
                <w:sz w:val="24"/>
                <w:szCs w:val="24"/>
              </w:rPr>
              <w:t>"__" _______ 20__ г.</w:t>
            </w:r>
          </w:p>
        </w:tc>
        <w:tc>
          <w:tcPr>
            <w:tcW w:w="340" w:type="dxa"/>
            <w:tcBorders>
              <w:top w:val="nil"/>
              <w:left w:val="nil"/>
              <w:bottom w:val="nil"/>
              <w:right w:val="nil"/>
            </w:tcBorders>
          </w:tcPr>
          <w:p w:rsidR="00501C9E" w:rsidRPr="00A53709" w:rsidRDefault="00501C9E" w:rsidP="0009797E">
            <w:pPr>
              <w:pStyle w:val="ConsPlusNormal"/>
              <w:rPr>
                <w:rFonts w:ascii="Times New Roman" w:hAnsi="Times New Roman" w:cs="Times New Roman"/>
                <w:sz w:val="28"/>
                <w:szCs w:val="28"/>
              </w:rPr>
            </w:pPr>
          </w:p>
        </w:tc>
        <w:tc>
          <w:tcPr>
            <w:tcW w:w="2947" w:type="dxa"/>
            <w:tcBorders>
              <w:top w:val="nil"/>
              <w:left w:val="nil"/>
              <w:bottom w:val="single" w:sz="4" w:space="0" w:color="auto"/>
              <w:right w:val="nil"/>
            </w:tcBorders>
          </w:tcPr>
          <w:p w:rsidR="00501C9E" w:rsidRPr="00A53709" w:rsidRDefault="00501C9E" w:rsidP="0009797E">
            <w:pPr>
              <w:pStyle w:val="ConsPlusNormal"/>
              <w:rPr>
                <w:rFonts w:ascii="Times New Roman" w:hAnsi="Times New Roman" w:cs="Times New Roman"/>
                <w:sz w:val="28"/>
                <w:szCs w:val="28"/>
              </w:rPr>
            </w:pPr>
          </w:p>
        </w:tc>
        <w:tc>
          <w:tcPr>
            <w:tcW w:w="340" w:type="dxa"/>
            <w:tcBorders>
              <w:top w:val="nil"/>
              <w:left w:val="nil"/>
              <w:bottom w:val="nil"/>
              <w:right w:val="nil"/>
            </w:tcBorders>
          </w:tcPr>
          <w:p w:rsidR="00501C9E" w:rsidRPr="00A53709" w:rsidRDefault="00501C9E" w:rsidP="0009797E">
            <w:pPr>
              <w:pStyle w:val="ConsPlusNormal"/>
              <w:rPr>
                <w:rFonts w:ascii="Times New Roman" w:hAnsi="Times New Roman" w:cs="Times New Roman"/>
                <w:sz w:val="28"/>
                <w:szCs w:val="28"/>
              </w:rPr>
            </w:pPr>
          </w:p>
        </w:tc>
        <w:tc>
          <w:tcPr>
            <w:tcW w:w="3005" w:type="dxa"/>
            <w:tcBorders>
              <w:top w:val="nil"/>
              <w:left w:val="nil"/>
              <w:bottom w:val="single" w:sz="4" w:space="0" w:color="auto"/>
              <w:right w:val="nil"/>
            </w:tcBorders>
          </w:tcPr>
          <w:p w:rsidR="00501C9E" w:rsidRPr="00A53709" w:rsidRDefault="00501C9E" w:rsidP="0009797E">
            <w:pPr>
              <w:pStyle w:val="ConsPlusNormal"/>
              <w:rPr>
                <w:rFonts w:ascii="Times New Roman" w:hAnsi="Times New Roman" w:cs="Times New Roman"/>
                <w:sz w:val="28"/>
                <w:szCs w:val="28"/>
              </w:rPr>
            </w:pPr>
          </w:p>
        </w:tc>
      </w:tr>
      <w:tr w:rsidR="00501C9E" w:rsidRPr="00A53709" w:rsidTr="00226B18">
        <w:tc>
          <w:tcPr>
            <w:tcW w:w="2438" w:type="dxa"/>
            <w:tcBorders>
              <w:top w:val="nil"/>
              <w:left w:val="nil"/>
              <w:bottom w:val="nil"/>
              <w:right w:val="nil"/>
            </w:tcBorders>
          </w:tcPr>
          <w:p w:rsidR="00501C9E" w:rsidRPr="00A53709" w:rsidRDefault="00501C9E" w:rsidP="0009797E">
            <w:pPr>
              <w:pStyle w:val="ConsPlusNormal"/>
              <w:rPr>
                <w:rFonts w:ascii="Times New Roman" w:hAnsi="Times New Roman" w:cs="Times New Roman"/>
                <w:sz w:val="28"/>
                <w:szCs w:val="28"/>
              </w:rPr>
            </w:pPr>
          </w:p>
        </w:tc>
        <w:tc>
          <w:tcPr>
            <w:tcW w:w="340" w:type="dxa"/>
            <w:tcBorders>
              <w:top w:val="nil"/>
              <w:left w:val="nil"/>
              <w:bottom w:val="nil"/>
              <w:right w:val="nil"/>
            </w:tcBorders>
          </w:tcPr>
          <w:p w:rsidR="00501C9E" w:rsidRPr="00A53709" w:rsidRDefault="00501C9E" w:rsidP="0009797E">
            <w:pPr>
              <w:pStyle w:val="ConsPlusNormal"/>
              <w:rPr>
                <w:rFonts w:ascii="Times New Roman" w:hAnsi="Times New Roman" w:cs="Times New Roman"/>
                <w:sz w:val="28"/>
                <w:szCs w:val="28"/>
              </w:rPr>
            </w:pPr>
          </w:p>
        </w:tc>
        <w:tc>
          <w:tcPr>
            <w:tcW w:w="2947" w:type="dxa"/>
            <w:tcBorders>
              <w:top w:val="single" w:sz="4" w:space="0" w:color="auto"/>
              <w:left w:val="nil"/>
              <w:bottom w:val="nil"/>
              <w:right w:val="nil"/>
            </w:tcBorders>
          </w:tcPr>
          <w:p w:rsidR="00501C9E" w:rsidRPr="00006D54" w:rsidRDefault="00501C9E" w:rsidP="0009797E">
            <w:pPr>
              <w:pStyle w:val="ConsPlusNormal"/>
              <w:ind w:firstLine="0"/>
              <w:jc w:val="center"/>
              <w:rPr>
                <w:rFonts w:ascii="Times New Roman" w:hAnsi="Times New Roman" w:cs="Times New Roman"/>
              </w:rPr>
            </w:pPr>
            <w:r w:rsidRPr="00006D54">
              <w:rPr>
                <w:rFonts w:ascii="Times New Roman" w:hAnsi="Times New Roman" w:cs="Times New Roman"/>
              </w:rPr>
              <w:t>(подпись заявителя или уполномоченного им лица)</w:t>
            </w:r>
          </w:p>
        </w:tc>
        <w:tc>
          <w:tcPr>
            <w:tcW w:w="340" w:type="dxa"/>
            <w:tcBorders>
              <w:top w:val="nil"/>
              <w:left w:val="nil"/>
              <w:bottom w:val="nil"/>
              <w:right w:val="nil"/>
            </w:tcBorders>
          </w:tcPr>
          <w:p w:rsidR="00501C9E" w:rsidRPr="00006D54" w:rsidRDefault="00501C9E" w:rsidP="0009797E">
            <w:pPr>
              <w:pStyle w:val="ConsPlusNormal"/>
              <w:rPr>
                <w:rFonts w:ascii="Times New Roman" w:hAnsi="Times New Roman" w:cs="Times New Roman"/>
              </w:rPr>
            </w:pPr>
          </w:p>
        </w:tc>
        <w:tc>
          <w:tcPr>
            <w:tcW w:w="3005" w:type="dxa"/>
            <w:tcBorders>
              <w:top w:val="single" w:sz="4" w:space="0" w:color="auto"/>
              <w:left w:val="nil"/>
              <w:bottom w:val="nil"/>
              <w:right w:val="nil"/>
            </w:tcBorders>
          </w:tcPr>
          <w:p w:rsidR="00501C9E" w:rsidRPr="00006D54" w:rsidRDefault="00501C9E" w:rsidP="0009797E">
            <w:pPr>
              <w:pStyle w:val="ConsPlusNormal"/>
              <w:ind w:firstLine="0"/>
              <w:jc w:val="center"/>
              <w:rPr>
                <w:rFonts w:ascii="Times New Roman" w:hAnsi="Times New Roman" w:cs="Times New Roman"/>
              </w:rPr>
            </w:pPr>
            <w:r w:rsidRPr="00006D54">
              <w:rPr>
                <w:rFonts w:ascii="Times New Roman" w:hAnsi="Times New Roman" w:cs="Times New Roman"/>
              </w:rPr>
              <w:t>(фамилия, имя, отчество (при наличии)</w:t>
            </w:r>
          </w:p>
        </w:tc>
      </w:tr>
    </w:tbl>
    <w:p w:rsidR="008826D7" w:rsidRDefault="008826D7"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p>
    <w:p w:rsidR="008826D7" w:rsidRDefault="008826D7"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p>
    <w:p w:rsidR="008826D7" w:rsidRDefault="008826D7"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p>
    <w:p w:rsidR="008826D7" w:rsidRDefault="008826D7"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p>
    <w:p w:rsidR="008826D7" w:rsidRDefault="008826D7"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p>
    <w:p w:rsidR="008826D7" w:rsidRDefault="008826D7"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p>
    <w:p w:rsidR="008826D7" w:rsidRDefault="008826D7"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p>
    <w:p w:rsidR="008826D7" w:rsidRDefault="008826D7"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p>
    <w:p w:rsidR="008826D7" w:rsidRDefault="008826D7"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p>
    <w:p w:rsidR="008826D7" w:rsidRDefault="008826D7"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p>
    <w:p w:rsidR="008826D7" w:rsidRDefault="008826D7"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p>
    <w:p w:rsidR="008826D7" w:rsidRDefault="008826D7"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p>
    <w:p w:rsidR="008826D7" w:rsidRDefault="008826D7"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p>
    <w:p w:rsidR="008826D7" w:rsidRDefault="008826D7"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p>
    <w:p w:rsidR="008826D7" w:rsidRDefault="008826D7"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p>
    <w:p w:rsidR="00574479" w:rsidRDefault="00006D54" w:rsidP="005A42D6">
      <w:pPr>
        <w:pStyle w:val="af0"/>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r>
        <w:rPr>
          <w:rFonts w:ascii="Times New Roman" w:hAnsi="Times New Roman"/>
          <w:sz w:val="28"/>
          <w:szCs w:val="28"/>
        </w:rPr>
        <w:lastRenderedPageBreak/>
        <w:t>При</w:t>
      </w:r>
      <w:r w:rsidR="00574479">
        <w:rPr>
          <w:rFonts w:ascii="Times New Roman" w:hAnsi="Times New Roman"/>
          <w:sz w:val="28"/>
          <w:szCs w:val="28"/>
        </w:rPr>
        <w:t xml:space="preserve">ложение </w:t>
      </w:r>
      <w:r w:rsidR="008826D7">
        <w:rPr>
          <w:rFonts w:ascii="Times New Roman" w:hAnsi="Times New Roman"/>
          <w:sz w:val="28"/>
          <w:szCs w:val="28"/>
        </w:rPr>
        <w:t>№</w:t>
      </w:r>
      <w:r w:rsidR="00574479">
        <w:rPr>
          <w:rFonts w:ascii="Times New Roman" w:hAnsi="Times New Roman"/>
          <w:sz w:val="28"/>
          <w:szCs w:val="28"/>
        </w:rPr>
        <w:t>3</w:t>
      </w:r>
    </w:p>
    <w:p w:rsidR="00574479" w:rsidRDefault="00574479" w:rsidP="005A42D6">
      <w:pPr>
        <w:ind w:left="4253"/>
        <w:jc w:val="center"/>
        <w:rPr>
          <w:sz w:val="28"/>
          <w:szCs w:val="28"/>
        </w:rPr>
      </w:pPr>
      <w:r>
        <w:rPr>
          <w:sz w:val="28"/>
          <w:szCs w:val="28"/>
        </w:rPr>
        <w:t>к</w:t>
      </w:r>
      <w:r>
        <w:rPr>
          <w:color w:val="000000"/>
          <w:spacing w:val="5"/>
          <w:sz w:val="28"/>
          <w:szCs w:val="28"/>
        </w:rPr>
        <w:t xml:space="preserve"> административному регламенту</w:t>
      </w:r>
    </w:p>
    <w:p w:rsidR="00574479" w:rsidRDefault="00574479" w:rsidP="005A42D6">
      <w:pPr>
        <w:ind w:left="4253"/>
        <w:jc w:val="center"/>
        <w:rPr>
          <w:bCs/>
          <w:sz w:val="28"/>
          <w:szCs w:val="28"/>
        </w:rPr>
      </w:pPr>
      <w:r>
        <w:rPr>
          <w:bCs/>
          <w:sz w:val="28"/>
          <w:szCs w:val="28"/>
        </w:rPr>
        <w:t>по предоставлению муниципальной услуги</w:t>
      </w:r>
    </w:p>
    <w:p w:rsidR="00574479" w:rsidRDefault="00574479" w:rsidP="005A42D6">
      <w:pPr>
        <w:shd w:val="clear" w:color="auto" w:fill="FFFFFF"/>
        <w:ind w:left="4253"/>
        <w:jc w:val="center"/>
        <w:rPr>
          <w:sz w:val="28"/>
          <w:szCs w:val="28"/>
        </w:rPr>
      </w:pPr>
      <w:r>
        <w:rPr>
          <w:bCs/>
          <w:color w:val="000000"/>
          <w:spacing w:val="-3"/>
          <w:sz w:val="28"/>
          <w:szCs w:val="28"/>
        </w:rPr>
        <w:t>«</w:t>
      </w:r>
      <w:r>
        <w:rPr>
          <w:sz w:val="28"/>
          <w:szCs w:val="28"/>
        </w:rPr>
        <w:t>Прием заявлений и выдача документов</w:t>
      </w:r>
    </w:p>
    <w:p w:rsidR="00574479" w:rsidRDefault="00574479" w:rsidP="005A42D6">
      <w:pPr>
        <w:shd w:val="clear" w:color="auto" w:fill="FFFFFF"/>
        <w:ind w:left="4253"/>
        <w:jc w:val="center"/>
        <w:rPr>
          <w:sz w:val="28"/>
          <w:szCs w:val="28"/>
        </w:rPr>
      </w:pPr>
      <w:r>
        <w:rPr>
          <w:sz w:val="28"/>
          <w:szCs w:val="28"/>
        </w:rPr>
        <w:t>о согласовании переустройства и (или)</w:t>
      </w:r>
    </w:p>
    <w:p w:rsidR="00574479" w:rsidRDefault="00574479" w:rsidP="005A42D6">
      <w:pPr>
        <w:shd w:val="clear" w:color="auto" w:fill="FFFFFF"/>
        <w:tabs>
          <w:tab w:val="left" w:pos="0"/>
          <w:tab w:val="left" w:pos="567"/>
          <w:tab w:val="left" w:pos="1133"/>
          <w:tab w:val="left" w:pos="1699"/>
          <w:tab w:val="left" w:pos="2266"/>
          <w:tab w:val="left" w:pos="2832"/>
          <w:tab w:val="left" w:pos="3399"/>
          <w:tab w:val="left" w:pos="3965"/>
          <w:tab w:val="left" w:pos="5098"/>
          <w:tab w:val="left" w:pos="5664"/>
          <w:tab w:val="left" w:pos="6231"/>
          <w:tab w:val="left" w:pos="6797"/>
          <w:tab w:val="left" w:pos="7363"/>
          <w:tab w:val="left" w:pos="7930"/>
          <w:tab w:val="left" w:pos="8496"/>
          <w:tab w:val="left" w:pos="9063"/>
        </w:tabs>
        <w:ind w:left="4253"/>
        <w:jc w:val="center"/>
        <w:rPr>
          <w:bCs/>
          <w:color w:val="000000"/>
          <w:spacing w:val="-3"/>
          <w:sz w:val="28"/>
          <w:szCs w:val="28"/>
        </w:rPr>
      </w:pPr>
      <w:r>
        <w:rPr>
          <w:sz w:val="28"/>
          <w:szCs w:val="28"/>
        </w:rPr>
        <w:t>перепланировки помещения</w:t>
      </w:r>
      <w:r w:rsidR="00FE1A5B" w:rsidRPr="00FE1A5B">
        <w:rPr>
          <w:sz w:val="28"/>
          <w:szCs w:val="28"/>
        </w:rPr>
        <w:t xml:space="preserve"> </w:t>
      </w:r>
      <w:r w:rsidR="00FE1A5B">
        <w:rPr>
          <w:sz w:val="28"/>
          <w:szCs w:val="28"/>
        </w:rPr>
        <w:t>в многоква</w:t>
      </w:r>
      <w:r w:rsidR="00FE1A5B">
        <w:rPr>
          <w:sz w:val="28"/>
          <w:szCs w:val="28"/>
        </w:rPr>
        <w:t>р</w:t>
      </w:r>
      <w:r w:rsidR="00FE1A5B">
        <w:rPr>
          <w:sz w:val="28"/>
          <w:szCs w:val="28"/>
        </w:rPr>
        <w:t>тирном доме</w:t>
      </w:r>
      <w:r>
        <w:rPr>
          <w:bCs/>
          <w:color w:val="000000"/>
          <w:spacing w:val="-3"/>
          <w:sz w:val="28"/>
          <w:szCs w:val="28"/>
        </w:rPr>
        <w:t>»</w:t>
      </w:r>
    </w:p>
    <w:p w:rsidR="005A42D6" w:rsidRDefault="005A42D6" w:rsidP="0057447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jc w:val="center"/>
        <w:rPr>
          <w:sz w:val="32"/>
          <w:szCs w:val="32"/>
        </w:rPr>
      </w:pPr>
    </w:p>
    <w:p w:rsidR="008826D7" w:rsidRDefault="008826D7" w:rsidP="0057447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jc w:val="center"/>
        <w:rPr>
          <w:sz w:val="32"/>
          <w:szCs w:val="32"/>
        </w:rPr>
      </w:pPr>
    </w:p>
    <w:p w:rsidR="008826D7" w:rsidRDefault="008826D7" w:rsidP="0057447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jc w:val="center"/>
        <w:rPr>
          <w:sz w:val="32"/>
          <w:szCs w:val="32"/>
        </w:rPr>
      </w:pPr>
    </w:p>
    <w:p w:rsidR="00574479" w:rsidRDefault="00574479" w:rsidP="0057447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jc w:val="center"/>
        <w:rPr>
          <w:sz w:val="32"/>
          <w:szCs w:val="32"/>
        </w:rPr>
      </w:pPr>
      <w:r>
        <w:rPr>
          <w:sz w:val="32"/>
          <w:szCs w:val="32"/>
        </w:rPr>
        <w:t xml:space="preserve">Согласие </w:t>
      </w:r>
    </w:p>
    <w:p w:rsidR="00574479" w:rsidRDefault="00574479" w:rsidP="0057447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jc w:val="center"/>
        <w:rPr>
          <w:sz w:val="32"/>
          <w:szCs w:val="32"/>
        </w:rPr>
      </w:pPr>
      <w:r>
        <w:rPr>
          <w:sz w:val="32"/>
          <w:szCs w:val="32"/>
        </w:rPr>
        <w:t>на обработку персональных данных</w:t>
      </w:r>
    </w:p>
    <w:p w:rsidR="00574479" w:rsidRDefault="00574479" w:rsidP="0057447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left="6678" w:right="-2"/>
        <w:rPr>
          <w:sz w:val="24"/>
          <w:szCs w:val="24"/>
        </w:rPr>
      </w:pPr>
    </w:p>
    <w:p w:rsidR="008826D7" w:rsidRDefault="008826D7" w:rsidP="0057447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left="6678" w:right="-2"/>
        <w:rPr>
          <w:sz w:val="24"/>
          <w:szCs w:val="24"/>
        </w:rPr>
      </w:pPr>
    </w:p>
    <w:p w:rsidR="00574479" w:rsidRDefault="00574479" w:rsidP="00574479">
      <w:pPr>
        <w:ind w:left="360"/>
        <w:jc w:val="both"/>
      </w:pPr>
    </w:p>
    <w:p w:rsidR="00574479" w:rsidRDefault="00574479" w:rsidP="00574479">
      <w:pPr>
        <w:ind w:left="360"/>
        <w:jc w:val="both"/>
        <w:rPr>
          <w:sz w:val="28"/>
          <w:szCs w:val="28"/>
        </w:rPr>
      </w:pPr>
      <w:r>
        <w:rPr>
          <w:sz w:val="28"/>
          <w:szCs w:val="28"/>
        </w:rPr>
        <w:t>Я, ______________________________</w:t>
      </w:r>
      <w:r w:rsidR="00904EE7">
        <w:rPr>
          <w:sz w:val="28"/>
          <w:szCs w:val="28"/>
        </w:rPr>
        <w:t>_____________________________ (Ф.И.О.)</w:t>
      </w:r>
      <w:r>
        <w:rPr>
          <w:sz w:val="28"/>
          <w:szCs w:val="28"/>
        </w:rPr>
        <w:t xml:space="preserve"> в соответствии </w:t>
      </w:r>
      <w:r w:rsidR="00904EE7">
        <w:rPr>
          <w:sz w:val="28"/>
          <w:szCs w:val="28"/>
        </w:rPr>
        <w:t xml:space="preserve">с Федеральным законом от </w:t>
      </w:r>
      <w:r>
        <w:rPr>
          <w:sz w:val="28"/>
          <w:szCs w:val="28"/>
        </w:rPr>
        <w:t>27.07.2006 №152-ФЗ «О персональных данных» даю согласие на обработку (в том числе на сбор, и</w:t>
      </w:r>
      <w:r>
        <w:rPr>
          <w:sz w:val="28"/>
          <w:szCs w:val="28"/>
        </w:rPr>
        <w:t>с</w:t>
      </w:r>
      <w:r>
        <w:rPr>
          <w:sz w:val="28"/>
          <w:szCs w:val="28"/>
        </w:rPr>
        <w:t>пользование, систематизацию, накопление, хранение, уточнение, обновл</w:t>
      </w:r>
      <w:r>
        <w:rPr>
          <w:sz w:val="28"/>
          <w:szCs w:val="28"/>
        </w:rPr>
        <w:t>е</w:t>
      </w:r>
      <w:r>
        <w:rPr>
          <w:sz w:val="28"/>
          <w:szCs w:val="28"/>
        </w:rPr>
        <w:t>ние, изменение, распространение, передачу, обезличивание, блокирование и уничтожение) моих персональных данных.</w:t>
      </w:r>
    </w:p>
    <w:p w:rsidR="00574479" w:rsidRDefault="00574479" w:rsidP="00574479">
      <w:pPr>
        <w:ind w:left="360" w:right="-3"/>
        <w:rPr>
          <w:sz w:val="28"/>
          <w:szCs w:val="28"/>
        </w:rPr>
      </w:pPr>
    </w:p>
    <w:p w:rsidR="00574479" w:rsidRDefault="00574479" w:rsidP="005A42D6">
      <w:pPr>
        <w:tabs>
          <w:tab w:val="left" w:pos="673"/>
          <w:tab w:val="left" w:pos="1138"/>
        </w:tabs>
        <w:ind w:left="193" w:right="420"/>
        <w:jc w:val="both"/>
        <w:rPr>
          <w:sz w:val="28"/>
          <w:szCs w:val="34"/>
        </w:rPr>
      </w:pPr>
      <w:r>
        <w:rPr>
          <w:sz w:val="28"/>
          <w:szCs w:val="34"/>
        </w:rPr>
        <w:t xml:space="preserve">______________                   </w:t>
      </w:r>
      <w:r w:rsidR="005A42D6">
        <w:rPr>
          <w:sz w:val="28"/>
          <w:szCs w:val="34"/>
        </w:rPr>
        <w:t xml:space="preserve">                    </w:t>
      </w:r>
      <w:r>
        <w:rPr>
          <w:sz w:val="28"/>
          <w:szCs w:val="34"/>
        </w:rPr>
        <w:t xml:space="preserve">_________________              </w:t>
      </w:r>
      <w:r w:rsidR="005A42D6">
        <w:rPr>
          <w:sz w:val="28"/>
          <w:szCs w:val="34"/>
        </w:rPr>
        <w:t xml:space="preserve">     </w:t>
      </w:r>
      <w:r>
        <w:rPr>
          <w:sz w:val="28"/>
          <w:szCs w:val="34"/>
        </w:rPr>
        <w:t>(________</w:t>
      </w:r>
      <w:r w:rsidR="00904EE7">
        <w:rPr>
          <w:sz w:val="28"/>
          <w:szCs w:val="34"/>
        </w:rPr>
        <w:t>___</w:t>
      </w:r>
      <w:r>
        <w:rPr>
          <w:sz w:val="28"/>
          <w:szCs w:val="34"/>
        </w:rPr>
        <w:t>____)</w:t>
      </w:r>
    </w:p>
    <w:p w:rsidR="00574479" w:rsidRDefault="00574479" w:rsidP="00574479">
      <w:pPr>
        <w:tabs>
          <w:tab w:val="left" w:pos="673"/>
          <w:tab w:val="left" w:pos="1138"/>
        </w:tabs>
        <w:ind w:left="193" w:right="420" w:firstLine="567"/>
        <w:jc w:val="both"/>
        <w:rPr>
          <w:caps/>
          <w:sz w:val="18"/>
          <w:szCs w:val="22"/>
        </w:rPr>
      </w:pPr>
      <w:r>
        <w:rPr>
          <w:caps/>
          <w:sz w:val="18"/>
          <w:szCs w:val="22"/>
        </w:rPr>
        <w:t xml:space="preserve">(дата) </w:t>
      </w:r>
      <w:r>
        <w:rPr>
          <w:b/>
          <w:bCs/>
          <w:caps/>
          <w:sz w:val="18"/>
          <w:szCs w:val="22"/>
        </w:rPr>
        <w:t xml:space="preserve">                           </w:t>
      </w:r>
      <w:r w:rsidR="005A42D6">
        <w:rPr>
          <w:b/>
          <w:bCs/>
          <w:caps/>
          <w:sz w:val="18"/>
          <w:szCs w:val="22"/>
        </w:rPr>
        <w:t xml:space="preserve">                               </w:t>
      </w:r>
      <w:r>
        <w:rPr>
          <w:b/>
          <w:bCs/>
          <w:caps/>
          <w:sz w:val="18"/>
          <w:szCs w:val="22"/>
        </w:rPr>
        <w:t xml:space="preserve"> </w:t>
      </w:r>
      <w:r>
        <w:rPr>
          <w:caps/>
          <w:sz w:val="18"/>
          <w:szCs w:val="22"/>
        </w:rPr>
        <w:t xml:space="preserve">  (подпись)                   </w:t>
      </w:r>
      <w:r w:rsidR="005A42D6">
        <w:rPr>
          <w:caps/>
          <w:sz w:val="18"/>
          <w:szCs w:val="22"/>
        </w:rPr>
        <w:t xml:space="preserve">             </w:t>
      </w:r>
      <w:r w:rsidR="008826D7">
        <w:rPr>
          <w:caps/>
          <w:sz w:val="18"/>
          <w:szCs w:val="22"/>
        </w:rPr>
        <w:t xml:space="preserve"> </w:t>
      </w:r>
      <w:r w:rsidR="005A42D6">
        <w:rPr>
          <w:caps/>
          <w:sz w:val="18"/>
          <w:szCs w:val="22"/>
        </w:rPr>
        <w:t xml:space="preserve">               </w:t>
      </w:r>
      <w:r>
        <w:rPr>
          <w:caps/>
          <w:sz w:val="18"/>
          <w:szCs w:val="22"/>
        </w:rPr>
        <w:t xml:space="preserve"> </w:t>
      </w:r>
      <w:proofErr w:type="gramStart"/>
      <w:r>
        <w:rPr>
          <w:caps/>
          <w:sz w:val="18"/>
          <w:szCs w:val="22"/>
        </w:rPr>
        <w:t xml:space="preserve">(   </w:t>
      </w:r>
      <w:proofErr w:type="gramEnd"/>
      <w:r>
        <w:rPr>
          <w:caps/>
          <w:sz w:val="18"/>
          <w:szCs w:val="22"/>
        </w:rPr>
        <w:t>Ф.И.О. )</w:t>
      </w:r>
    </w:p>
    <w:p w:rsidR="00574479" w:rsidRDefault="00574479" w:rsidP="00574479">
      <w:pPr>
        <w:ind w:left="360" w:right="-3"/>
        <w:rPr>
          <w:sz w:val="28"/>
          <w:szCs w:val="28"/>
        </w:rPr>
      </w:pPr>
    </w:p>
    <w:p w:rsidR="00574479" w:rsidRDefault="00574479" w:rsidP="00574479">
      <w:pPr>
        <w:ind w:left="360" w:right="-3"/>
        <w:rPr>
          <w:sz w:val="24"/>
          <w:szCs w:val="24"/>
        </w:rPr>
      </w:pPr>
      <w:r>
        <w:t xml:space="preserve">   </w:t>
      </w:r>
    </w:p>
    <w:p w:rsidR="00574479" w:rsidRDefault="00574479" w:rsidP="00574479">
      <w:pPr>
        <w:ind w:left="360" w:right="-3"/>
      </w:pPr>
    </w:p>
    <w:p w:rsidR="00574479" w:rsidRDefault="00574479" w:rsidP="00574479">
      <w:pPr>
        <w:ind w:left="360" w:right="-3"/>
      </w:pPr>
    </w:p>
    <w:p w:rsidR="00574479" w:rsidRDefault="00574479" w:rsidP="00574479">
      <w:pPr>
        <w:ind w:left="360" w:right="-3"/>
      </w:pPr>
    </w:p>
    <w:p w:rsidR="00574479" w:rsidRDefault="00574479"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74479">
      <w:pPr>
        <w:ind w:left="360" w:right="-3"/>
      </w:pPr>
    </w:p>
    <w:p w:rsidR="00B66D80" w:rsidRDefault="00B66D80" w:rsidP="005A42D6">
      <w:pPr>
        <w:pStyle w:val="af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left="4253"/>
        <w:jc w:val="center"/>
        <w:rPr>
          <w:rFonts w:ascii="Times New Roman" w:hAnsi="Times New Roman"/>
          <w:sz w:val="28"/>
          <w:szCs w:val="28"/>
        </w:rPr>
      </w:pPr>
      <w:r>
        <w:rPr>
          <w:rFonts w:ascii="Times New Roman" w:hAnsi="Times New Roman"/>
          <w:sz w:val="28"/>
          <w:szCs w:val="28"/>
        </w:rPr>
        <w:lastRenderedPageBreak/>
        <w:t xml:space="preserve">Приложение </w:t>
      </w:r>
      <w:r w:rsidR="005A42D6">
        <w:rPr>
          <w:rFonts w:ascii="Times New Roman" w:hAnsi="Times New Roman"/>
          <w:sz w:val="28"/>
          <w:szCs w:val="28"/>
        </w:rPr>
        <w:t>№</w:t>
      </w:r>
      <w:r>
        <w:rPr>
          <w:rFonts w:ascii="Times New Roman" w:hAnsi="Times New Roman"/>
          <w:sz w:val="28"/>
          <w:szCs w:val="28"/>
        </w:rPr>
        <w:t>4</w:t>
      </w:r>
    </w:p>
    <w:p w:rsidR="00B66D80" w:rsidRDefault="00B66D80" w:rsidP="005A42D6">
      <w:pPr>
        <w:ind w:left="4253"/>
        <w:jc w:val="center"/>
        <w:rPr>
          <w:sz w:val="28"/>
          <w:szCs w:val="28"/>
        </w:rPr>
      </w:pPr>
      <w:r>
        <w:rPr>
          <w:sz w:val="28"/>
          <w:szCs w:val="28"/>
        </w:rPr>
        <w:t>к</w:t>
      </w:r>
      <w:r>
        <w:rPr>
          <w:color w:val="000000"/>
          <w:spacing w:val="5"/>
          <w:sz w:val="28"/>
          <w:szCs w:val="28"/>
        </w:rPr>
        <w:t xml:space="preserve"> административному регламенту</w:t>
      </w:r>
    </w:p>
    <w:p w:rsidR="00B66D80" w:rsidRDefault="00B66D80" w:rsidP="005A42D6">
      <w:pPr>
        <w:ind w:left="4253"/>
        <w:jc w:val="center"/>
        <w:rPr>
          <w:bCs/>
          <w:sz w:val="28"/>
          <w:szCs w:val="28"/>
        </w:rPr>
      </w:pPr>
      <w:r>
        <w:rPr>
          <w:bCs/>
          <w:sz w:val="28"/>
          <w:szCs w:val="28"/>
        </w:rPr>
        <w:t>по предоставлению муниципальной услуги</w:t>
      </w:r>
    </w:p>
    <w:p w:rsidR="00B66D80" w:rsidRDefault="00B66D80" w:rsidP="005A42D6">
      <w:pPr>
        <w:shd w:val="clear" w:color="auto" w:fill="FFFFFF"/>
        <w:ind w:left="4253"/>
        <w:jc w:val="center"/>
        <w:rPr>
          <w:sz w:val="28"/>
          <w:szCs w:val="28"/>
        </w:rPr>
      </w:pPr>
      <w:r>
        <w:rPr>
          <w:bCs/>
          <w:color w:val="000000"/>
          <w:spacing w:val="-3"/>
          <w:sz w:val="28"/>
          <w:szCs w:val="28"/>
        </w:rPr>
        <w:t>«</w:t>
      </w:r>
      <w:r>
        <w:rPr>
          <w:sz w:val="28"/>
          <w:szCs w:val="28"/>
        </w:rPr>
        <w:t>Прием заявлений и выдача документов</w:t>
      </w:r>
    </w:p>
    <w:p w:rsidR="00B66D80" w:rsidRDefault="00B66D80" w:rsidP="005A42D6">
      <w:pPr>
        <w:shd w:val="clear" w:color="auto" w:fill="FFFFFF"/>
        <w:ind w:left="4253"/>
        <w:jc w:val="center"/>
        <w:rPr>
          <w:sz w:val="28"/>
          <w:szCs w:val="28"/>
        </w:rPr>
      </w:pPr>
      <w:r>
        <w:rPr>
          <w:sz w:val="28"/>
          <w:szCs w:val="28"/>
        </w:rPr>
        <w:t>о согласовании переустройства и (или)</w:t>
      </w:r>
    </w:p>
    <w:p w:rsidR="00B66D80" w:rsidRDefault="00B66D80" w:rsidP="005A42D6">
      <w:pPr>
        <w:shd w:val="clear" w:color="auto" w:fill="FFFFFF"/>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left="4253"/>
        <w:jc w:val="center"/>
        <w:rPr>
          <w:bCs/>
          <w:color w:val="000000"/>
          <w:spacing w:val="-3"/>
          <w:sz w:val="28"/>
          <w:szCs w:val="28"/>
        </w:rPr>
      </w:pPr>
      <w:r>
        <w:rPr>
          <w:sz w:val="28"/>
          <w:szCs w:val="28"/>
        </w:rPr>
        <w:t>перепланировки помещения в многоква</w:t>
      </w:r>
      <w:r>
        <w:rPr>
          <w:sz w:val="28"/>
          <w:szCs w:val="28"/>
        </w:rPr>
        <w:t>р</w:t>
      </w:r>
      <w:r>
        <w:rPr>
          <w:sz w:val="28"/>
          <w:szCs w:val="28"/>
        </w:rPr>
        <w:t>тирном доме</w:t>
      </w:r>
      <w:r>
        <w:rPr>
          <w:bCs/>
          <w:color w:val="000000"/>
          <w:spacing w:val="-3"/>
          <w:sz w:val="28"/>
          <w:szCs w:val="28"/>
        </w:rPr>
        <w:t>»</w:t>
      </w:r>
    </w:p>
    <w:p w:rsidR="00B66D80" w:rsidRDefault="00B66D80" w:rsidP="00574479">
      <w:pPr>
        <w:ind w:left="360" w:right="-3"/>
      </w:pPr>
    </w:p>
    <w:p w:rsidR="00B66D80" w:rsidRDefault="00B66D80" w:rsidP="00B66D80">
      <w:pPr>
        <w:ind w:left="6521"/>
        <w:jc w:val="center"/>
        <w:rPr>
          <w:sz w:val="24"/>
          <w:szCs w:val="24"/>
          <w:lang w:eastAsia="ru-RU"/>
        </w:rPr>
      </w:pPr>
      <w:r>
        <w:rPr>
          <w:sz w:val="24"/>
          <w:szCs w:val="24"/>
        </w:rPr>
        <w:t>УТВЕРЖДЕНА</w:t>
      </w:r>
    </w:p>
    <w:p w:rsidR="00B66D80" w:rsidRPr="00B66D80" w:rsidRDefault="00B66D80" w:rsidP="00B66D80">
      <w:pPr>
        <w:ind w:left="6521"/>
        <w:jc w:val="center"/>
        <w:rPr>
          <w:sz w:val="24"/>
          <w:szCs w:val="24"/>
        </w:rPr>
      </w:pPr>
      <w:r>
        <w:rPr>
          <w:sz w:val="24"/>
          <w:szCs w:val="24"/>
        </w:rPr>
        <w:t>Постановлением Правител</w:t>
      </w:r>
      <w:r>
        <w:rPr>
          <w:sz w:val="24"/>
          <w:szCs w:val="24"/>
        </w:rPr>
        <w:t>ь</w:t>
      </w:r>
      <w:r>
        <w:rPr>
          <w:sz w:val="24"/>
          <w:szCs w:val="24"/>
        </w:rPr>
        <w:t>ства Российской Федерации</w:t>
      </w:r>
      <w:r>
        <w:rPr>
          <w:sz w:val="24"/>
          <w:szCs w:val="24"/>
        </w:rPr>
        <w:br/>
        <w:t xml:space="preserve">от </w:t>
      </w:r>
      <w:r w:rsidR="006D5738">
        <w:rPr>
          <w:sz w:val="24"/>
          <w:szCs w:val="24"/>
        </w:rPr>
        <w:t>04.04.2024</w:t>
      </w:r>
      <w:r>
        <w:rPr>
          <w:sz w:val="24"/>
          <w:szCs w:val="24"/>
        </w:rPr>
        <w:t xml:space="preserve"> № </w:t>
      </w:r>
      <w:r w:rsidR="006D5738">
        <w:rPr>
          <w:sz w:val="24"/>
          <w:szCs w:val="24"/>
        </w:rPr>
        <w:t>240/</w:t>
      </w:r>
      <w:proofErr w:type="spellStart"/>
      <w:r w:rsidR="006D5738">
        <w:rPr>
          <w:sz w:val="24"/>
          <w:szCs w:val="24"/>
        </w:rPr>
        <w:t>пр</w:t>
      </w:r>
      <w:proofErr w:type="spellEnd"/>
    </w:p>
    <w:p w:rsidR="00B66D80" w:rsidRDefault="00B66D80" w:rsidP="00B66D80">
      <w:pPr>
        <w:spacing w:before="600" w:after="360"/>
        <w:jc w:val="center"/>
        <w:rPr>
          <w:b/>
          <w:bCs/>
          <w:sz w:val="26"/>
          <w:szCs w:val="26"/>
        </w:rPr>
      </w:pPr>
      <w:r>
        <w:rPr>
          <w:b/>
          <w:bCs/>
          <w:sz w:val="26"/>
          <w:szCs w:val="26"/>
        </w:rPr>
        <w:t>Форма документа, подтверждающего принятие решения</w:t>
      </w:r>
      <w:r>
        <w:rPr>
          <w:b/>
          <w:bCs/>
          <w:sz w:val="26"/>
          <w:szCs w:val="26"/>
        </w:rPr>
        <w:br/>
        <w:t>о согласовании переустройства и (или) перепланировки</w:t>
      </w:r>
      <w:r>
        <w:rPr>
          <w:b/>
          <w:bCs/>
          <w:sz w:val="26"/>
          <w:szCs w:val="26"/>
        </w:rPr>
        <w:br/>
        <w:t>жилого помещения</w:t>
      </w:r>
    </w:p>
    <w:p w:rsidR="00B66D80" w:rsidRDefault="00B66D80" w:rsidP="00B66D80">
      <w:pPr>
        <w:rPr>
          <w:sz w:val="24"/>
          <w:szCs w:val="24"/>
        </w:rPr>
      </w:pPr>
      <w:r>
        <w:rPr>
          <w:sz w:val="24"/>
          <w:szCs w:val="24"/>
        </w:rPr>
        <w:t>(Бланк органа,</w:t>
      </w:r>
      <w:r>
        <w:rPr>
          <w:sz w:val="24"/>
          <w:szCs w:val="24"/>
        </w:rPr>
        <w:br/>
        <w:t>осуществляющего</w:t>
      </w:r>
      <w:r>
        <w:rPr>
          <w:sz w:val="24"/>
          <w:szCs w:val="24"/>
        </w:rPr>
        <w:br/>
        <w:t>согласование)</w:t>
      </w:r>
    </w:p>
    <w:p w:rsidR="00501C9E" w:rsidRPr="00501C9E" w:rsidRDefault="00501C9E" w:rsidP="00501C9E">
      <w:pPr>
        <w:pStyle w:val="ConsPlusNonformat"/>
        <w:jc w:val="center"/>
        <w:rPr>
          <w:rFonts w:ascii="Times New Roman" w:hAnsi="Times New Roman" w:cs="Times New Roman"/>
          <w:sz w:val="28"/>
          <w:szCs w:val="28"/>
        </w:rPr>
      </w:pPr>
      <w:r w:rsidRPr="00501C9E">
        <w:rPr>
          <w:rFonts w:ascii="Times New Roman" w:hAnsi="Times New Roman" w:cs="Times New Roman"/>
          <w:sz w:val="28"/>
          <w:szCs w:val="28"/>
        </w:rPr>
        <w:t>РЕШЕНИЕ</w:t>
      </w:r>
    </w:p>
    <w:p w:rsidR="00501C9E" w:rsidRPr="00501C9E" w:rsidRDefault="00501C9E" w:rsidP="00501C9E">
      <w:pPr>
        <w:pStyle w:val="ConsPlusNonformat"/>
        <w:jc w:val="center"/>
        <w:rPr>
          <w:rFonts w:ascii="Times New Roman" w:hAnsi="Times New Roman" w:cs="Times New Roman"/>
          <w:sz w:val="28"/>
          <w:szCs w:val="28"/>
        </w:rPr>
      </w:pPr>
      <w:r w:rsidRPr="00501C9E">
        <w:rPr>
          <w:rFonts w:ascii="Times New Roman" w:hAnsi="Times New Roman" w:cs="Times New Roman"/>
          <w:sz w:val="28"/>
          <w:szCs w:val="28"/>
        </w:rPr>
        <w:t>о согласовании или об отказе в согласовании переустройства</w:t>
      </w:r>
    </w:p>
    <w:p w:rsidR="00501C9E" w:rsidRPr="00501C9E" w:rsidRDefault="00501C9E" w:rsidP="00501C9E">
      <w:pPr>
        <w:pStyle w:val="ConsPlusNonformat"/>
        <w:jc w:val="center"/>
        <w:rPr>
          <w:rFonts w:ascii="Times New Roman" w:hAnsi="Times New Roman" w:cs="Times New Roman"/>
          <w:sz w:val="28"/>
          <w:szCs w:val="28"/>
        </w:rPr>
      </w:pPr>
      <w:r w:rsidRPr="00501C9E">
        <w:rPr>
          <w:rFonts w:ascii="Times New Roman" w:hAnsi="Times New Roman" w:cs="Times New Roman"/>
          <w:sz w:val="28"/>
          <w:szCs w:val="28"/>
        </w:rPr>
        <w:t>и (или) перепланировки помещения в многоквартирном доме</w:t>
      </w:r>
    </w:p>
    <w:p w:rsidR="00501C9E" w:rsidRPr="00501C9E" w:rsidRDefault="00501C9E" w:rsidP="00501C9E">
      <w:pPr>
        <w:pStyle w:val="ConsPlusNonformat"/>
        <w:jc w:val="center"/>
        <w:rPr>
          <w:rFonts w:ascii="Times New Roman" w:hAnsi="Times New Roman" w:cs="Times New Roman"/>
          <w:sz w:val="28"/>
          <w:szCs w:val="28"/>
        </w:rPr>
      </w:pPr>
    </w:p>
    <w:p w:rsidR="006D5738" w:rsidRDefault="00501C9E" w:rsidP="00501C9E">
      <w:pPr>
        <w:pStyle w:val="ConsPlusNonformat"/>
        <w:jc w:val="both"/>
        <w:rPr>
          <w:rFonts w:ascii="Times New Roman" w:hAnsi="Times New Roman" w:cs="Times New Roman"/>
          <w:sz w:val="28"/>
          <w:szCs w:val="28"/>
        </w:rPr>
      </w:pPr>
      <w:r w:rsidRPr="00501C9E">
        <w:rPr>
          <w:rFonts w:ascii="Times New Roman" w:hAnsi="Times New Roman" w:cs="Times New Roman"/>
          <w:sz w:val="28"/>
          <w:szCs w:val="28"/>
        </w:rPr>
        <w:t>В связи с заявлением ______________________</w:t>
      </w:r>
      <w:r>
        <w:rPr>
          <w:rFonts w:ascii="Times New Roman" w:hAnsi="Times New Roman" w:cs="Times New Roman"/>
          <w:sz w:val="28"/>
          <w:szCs w:val="28"/>
        </w:rPr>
        <w:t>______________________________</w:t>
      </w:r>
      <w:r w:rsidR="006D5738">
        <w:rPr>
          <w:rFonts w:ascii="Times New Roman" w:hAnsi="Times New Roman" w:cs="Times New Roman"/>
          <w:sz w:val="28"/>
          <w:szCs w:val="28"/>
        </w:rPr>
        <w:t>_</w:t>
      </w:r>
    </w:p>
    <w:p w:rsidR="006D5738" w:rsidRPr="00501C9E" w:rsidRDefault="006D5738" w:rsidP="00501C9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501C9E" w:rsidRPr="006D5738" w:rsidRDefault="00501C9E" w:rsidP="006D5738">
      <w:pPr>
        <w:pStyle w:val="ConsPlusNonformat"/>
        <w:jc w:val="center"/>
        <w:rPr>
          <w:rFonts w:ascii="Times New Roman" w:hAnsi="Times New Roman" w:cs="Times New Roman"/>
          <w:sz w:val="22"/>
          <w:szCs w:val="22"/>
        </w:rPr>
      </w:pPr>
      <w:r w:rsidRPr="006D5738">
        <w:rPr>
          <w:rFonts w:ascii="Times New Roman" w:hAnsi="Times New Roman" w:cs="Times New Roman"/>
          <w:sz w:val="22"/>
          <w:szCs w:val="22"/>
        </w:rPr>
        <w:t>(для юридических лиц - полное и сокращенное (при наличии) наименования, основной государстве</w:t>
      </w:r>
      <w:r w:rsidRPr="006D5738">
        <w:rPr>
          <w:rFonts w:ascii="Times New Roman" w:hAnsi="Times New Roman" w:cs="Times New Roman"/>
          <w:sz w:val="22"/>
          <w:szCs w:val="22"/>
        </w:rPr>
        <w:t>н</w:t>
      </w:r>
      <w:r w:rsidRPr="006D5738">
        <w:rPr>
          <w:rFonts w:ascii="Times New Roman" w:hAnsi="Times New Roman" w:cs="Times New Roman"/>
          <w:sz w:val="22"/>
          <w:szCs w:val="22"/>
        </w:rPr>
        <w:t>ный регистрационный номер (для иностранного юридического лица - регистрационный номер, пр</w:t>
      </w:r>
      <w:r w:rsidRPr="006D5738">
        <w:rPr>
          <w:rFonts w:ascii="Times New Roman" w:hAnsi="Times New Roman" w:cs="Times New Roman"/>
          <w:sz w:val="22"/>
          <w:szCs w:val="22"/>
        </w:rPr>
        <w:t>и</w:t>
      </w:r>
      <w:r w:rsidRPr="006D5738">
        <w:rPr>
          <w:rFonts w:ascii="Times New Roman" w:hAnsi="Times New Roman" w:cs="Times New Roman"/>
          <w:sz w:val="22"/>
          <w:szCs w:val="22"/>
        </w:rPr>
        <w:t>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физического лица, адрес регистрации по месту жительства; для органов государственной власти и местного самоуправления - полное и сокращенное (при наличии)</w:t>
      </w:r>
      <w:r w:rsidR="006D5738" w:rsidRPr="006D5738">
        <w:rPr>
          <w:rFonts w:ascii="Times New Roman" w:hAnsi="Times New Roman" w:cs="Times New Roman"/>
          <w:sz w:val="22"/>
          <w:szCs w:val="22"/>
        </w:rPr>
        <w:t xml:space="preserve"> </w:t>
      </w:r>
      <w:r w:rsidRPr="006D5738">
        <w:rPr>
          <w:rFonts w:ascii="Times New Roman" w:hAnsi="Times New Roman" w:cs="Times New Roman"/>
          <w:sz w:val="22"/>
          <w:szCs w:val="22"/>
        </w:rPr>
        <w:t>наименования органа, ре</w:t>
      </w:r>
      <w:r w:rsidRPr="006D5738">
        <w:rPr>
          <w:rFonts w:ascii="Times New Roman" w:hAnsi="Times New Roman" w:cs="Times New Roman"/>
          <w:sz w:val="22"/>
          <w:szCs w:val="22"/>
        </w:rPr>
        <w:t>к</w:t>
      </w:r>
      <w:r w:rsidRPr="006D5738">
        <w:rPr>
          <w:rFonts w:ascii="Times New Roman" w:hAnsi="Times New Roman" w:cs="Times New Roman"/>
          <w:sz w:val="22"/>
          <w:szCs w:val="22"/>
        </w:rPr>
        <w:t>визиты нормативного правового акта, в соответствии с которым осуществляется деятельность данн</w:t>
      </w:r>
      <w:r w:rsidRPr="006D5738">
        <w:rPr>
          <w:rFonts w:ascii="Times New Roman" w:hAnsi="Times New Roman" w:cs="Times New Roman"/>
          <w:sz w:val="22"/>
          <w:szCs w:val="22"/>
        </w:rPr>
        <w:t>о</w:t>
      </w:r>
      <w:r w:rsidRPr="006D5738">
        <w:rPr>
          <w:rFonts w:ascii="Times New Roman" w:hAnsi="Times New Roman" w:cs="Times New Roman"/>
          <w:sz w:val="22"/>
          <w:szCs w:val="22"/>
        </w:rPr>
        <w:t>го органа)</w:t>
      </w:r>
    </w:p>
    <w:p w:rsidR="00501C9E" w:rsidRPr="00501C9E" w:rsidRDefault="005A42D6" w:rsidP="00501C9E">
      <w:pPr>
        <w:pStyle w:val="ConsPlusNonformat"/>
        <w:jc w:val="both"/>
        <w:rPr>
          <w:rFonts w:ascii="Times New Roman" w:hAnsi="Times New Roman" w:cs="Times New Roman"/>
          <w:sz w:val="28"/>
          <w:szCs w:val="28"/>
        </w:rPr>
      </w:pPr>
      <w:r>
        <w:rPr>
          <w:rFonts w:ascii="Times New Roman" w:hAnsi="Times New Roman" w:cs="Times New Roman"/>
          <w:sz w:val="28"/>
          <w:szCs w:val="28"/>
        </w:rPr>
        <w:t>__</w:t>
      </w:r>
      <w:r w:rsidR="00501C9E" w:rsidRPr="00501C9E">
        <w:rPr>
          <w:rFonts w:ascii="Times New Roman" w:hAnsi="Times New Roman" w:cs="Times New Roman"/>
          <w:sz w:val="28"/>
          <w:szCs w:val="28"/>
        </w:rPr>
        <w:t>_____________________________________</w:t>
      </w:r>
      <w:r w:rsidR="006D5738">
        <w:rPr>
          <w:rFonts w:ascii="Times New Roman" w:hAnsi="Times New Roman" w:cs="Times New Roman"/>
          <w:sz w:val="28"/>
          <w:szCs w:val="28"/>
        </w:rPr>
        <w:t>_____________________________</w:t>
      </w:r>
    </w:p>
    <w:p w:rsidR="00501C9E" w:rsidRDefault="00501C9E" w:rsidP="00501C9E">
      <w:pPr>
        <w:pStyle w:val="ConsPlusNonformat"/>
        <w:jc w:val="both"/>
        <w:rPr>
          <w:rFonts w:ascii="Times New Roman" w:hAnsi="Times New Roman" w:cs="Times New Roman"/>
          <w:sz w:val="22"/>
          <w:szCs w:val="22"/>
        </w:rPr>
      </w:pPr>
      <w:r w:rsidRPr="006D5738">
        <w:rPr>
          <w:rFonts w:ascii="Times New Roman" w:hAnsi="Times New Roman" w:cs="Times New Roman"/>
          <w:sz w:val="22"/>
          <w:szCs w:val="22"/>
        </w:rPr>
        <w:t xml:space="preserve"> (номер и дата заявления о переустройстве и (или) перепланировке помещения в многоквартирном доме)</w:t>
      </w:r>
    </w:p>
    <w:p w:rsidR="006D5738" w:rsidRPr="006D5738" w:rsidRDefault="006D5738" w:rsidP="00501C9E">
      <w:pPr>
        <w:pStyle w:val="ConsPlusNonformat"/>
        <w:jc w:val="both"/>
        <w:rPr>
          <w:rFonts w:ascii="Times New Roman" w:hAnsi="Times New Roman" w:cs="Times New Roman"/>
          <w:sz w:val="22"/>
          <w:szCs w:val="22"/>
        </w:rPr>
      </w:pPr>
    </w:p>
    <w:p w:rsidR="00501C9E" w:rsidRPr="00501C9E" w:rsidRDefault="00501C9E" w:rsidP="00501C9E">
      <w:pPr>
        <w:pStyle w:val="ConsPlusNonformat"/>
        <w:jc w:val="both"/>
        <w:rPr>
          <w:rFonts w:ascii="Times New Roman" w:hAnsi="Times New Roman" w:cs="Times New Roman"/>
          <w:sz w:val="28"/>
          <w:szCs w:val="28"/>
        </w:rPr>
      </w:pPr>
      <w:r w:rsidRPr="00501C9E">
        <w:rPr>
          <w:rFonts w:ascii="Times New Roman" w:hAnsi="Times New Roman" w:cs="Times New Roman"/>
          <w:sz w:val="28"/>
          <w:szCs w:val="28"/>
        </w:rPr>
        <w:t>о переустройстве и (или) перепланировке помещения в многоквартирном доме по</w:t>
      </w:r>
    </w:p>
    <w:p w:rsidR="00501C9E" w:rsidRPr="00501C9E" w:rsidRDefault="005A42D6" w:rsidP="00501C9E">
      <w:pPr>
        <w:pStyle w:val="ConsPlusNonformat"/>
        <w:jc w:val="both"/>
        <w:rPr>
          <w:rFonts w:ascii="Times New Roman" w:hAnsi="Times New Roman" w:cs="Times New Roman"/>
          <w:sz w:val="28"/>
          <w:szCs w:val="28"/>
        </w:rPr>
      </w:pPr>
      <w:r>
        <w:rPr>
          <w:rFonts w:ascii="Times New Roman" w:hAnsi="Times New Roman" w:cs="Times New Roman"/>
          <w:sz w:val="28"/>
          <w:szCs w:val="28"/>
        </w:rPr>
        <w:t>адресу: ____</w:t>
      </w:r>
      <w:r w:rsidR="00501C9E" w:rsidRPr="00501C9E">
        <w:rPr>
          <w:rFonts w:ascii="Times New Roman" w:hAnsi="Times New Roman" w:cs="Times New Roman"/>
          <w:sz w:val="28"/>
          <w:szCs w:val="28"/>
        </w:rPr>
        <w:t>_________________________________________________________</w:t>
      </w:r>
      <w:r w:rsidR="006D5738">
        <w:rPr>
          <w:rFonts w:ascii="Times New Roman" w:hAnsi="Times New Roman" w:cs="Times New Roman"/>
          <w:sz w:val="28"/>
          <w:szCs w:val="28"/>
        </w:rPr>
        <w:t>_____</w:t>
      </w:r>
      <w:r w:rsidR="00501C9E" w:rsidRPr="00501C9E">
        <w:rPr>
          <w:rFonts w:ascii="Times New Roman" w:hAnsi="Times New Roman" w:cs="Times New Roman"/>
          <w:sz w:val="28"/>
          <w:szCs w:val="28"/>
        </w:rPr>
        <w:t>__</w:t>
      </w:r>
    </w:p>
    <w:p w:rsidR="00501C9E" w:rsidRPr="00501C9E" w:rsidRDefault="005A42D6" w:rsidP="00501C9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w:t>
      </w:r>
      <w:r w:rsidR="00501C9E" w:rsidRPr="00501C9E">
        <w:rPr>
          <w:rFonts w:ascii="Times New Roman" w:hAnsi="Times New Roman" w:cs="Times New Roman"/>
          <w:sz w:val="28"/>
          <w:szCs w:val="28"/>
        </w:rPr>
        <w:t>____________________</w:t>
      </w:r>
      <w:r w:rsidR="006D5738">
        <w:rPr>
          <w:rFonts w:ascii="Times New Roman" w:hAnsi="Times New Roman" w:cs="Times New Roman"/>
          <w:sz w:val="28"/>
          <w:szCs w:val="28"/>
        </w:rPr>
        <w:t>_____________________________</w:t>
      </w:r>
    </w:p>
    <w:p w:rsidR="00501C9E" w:rsidRPr="00501C9E" w:rsidRDefault="00501C9E" w:rsidP="006D5738">
      <w:pPr>
        <w:pStyle w:val="ConsPlusNonformat"/>
        <w:jc w:val="center"/>
        <w:rPr>
          <w:rFonts w:ascii="Times New Roman" w:hAnsi="Times New Roman" w:cs="Times New Roman"/>
          <w:sz w:val="28"/>
          <w:szCs w:val="28"/>
        </w:rPr>
      </w:pPr>
      <w:r w:rsidRPr="006D5738">
        <w:rPr>
          <w:rFonts w:ascii="Times New Roman" w:hAnsi="Times New Roman" w:cs="Times New Roman"/>
          <w:sz w:val="22"/>
          <w:szCs w:val="22"/>
        </w:rPr>
        <w:t>(субъект Российской Федерации, муниципальное образование, улица, дом,</w:t>
      </w:r>
      <w:r w:rsidR="006D5738">
        <w:rPr>
          <w:rFonts w:ascii="Times New Roman" w:hAnsi="Times New Roman" w:cs="Times New Roman"/>
          <w:sz w:val="22"/>
          <w:szCs w:val="22"/>
        </w:rPr>
        <w:t xml:space="preserve"> </w:t>
      </w:r>
      <w:r w:rsidRPr="006D5738">
        <w:rPr>
          <w:rFonts w:ascii="Times New Roman" w:hAnsi="Times New Roman" w:cs="Times New Roman"/>
          <w:sz w:val="22"/>
          <w:szCs w:val="22"/>
        </w:rPr>
        <w:t>корпус, строение, кварт</w:t>
      </w:r>
      <w:r w:rsidRPr="006D5738">
        <w:rPr>
          <w:rFonts w:ascii="Times New Roman" w:hAnsi="Times New Roman" w:cs="Times New Roman"/>
          <w:sz w:val="22"/>
          <w:szCs w:val="22"/>
        </w:rPr>
        <w:t>и</w:t>
      </w:r>
      <w:r w:rsidRPr="006D5738">
        <w:rPr>
          <w:rFonts w:ascii="Times New Roman" w:hAnsi="Times New Roman" w:cs="Times New Roman"/>
          <w:sz w:val="22"/>
          <w:szCs w:val="22"/>
        </w:rPr>
        <w:t>ра (комната), номер помещения (последнее - для нежилых помещений), кадастровый номер объекта недвижимого имущества)</w:t>
      </w:r>
    </w:p>
    <w:p w:rsidR="006D5738" w:rsidRDefault="006D5738" w:rsidP="00501C9E">
      <w:pPr>
        <w:pStyle w:val="ConsPlusNonformat"/>
        <w:jc w:val="both"/>
        <w:rPr>
          <w:rFonts w:ascii="Times New Roman" w:hAnsi="Times New Roman" w:cs="Times New Roman"/>
          <w:sz w:val="28"/>
          <w:szCs w:val="28"/>
        </w:rPr>
      </w:pPr>
    </w:p>
    <w:p w:rsidR="00501C9E" w:rsidRPr="00501C9E" w:rsidRDefault="00501C9E" w:rsidP="00501C9E">
      <w:pPr>
        <w:pStyle w:val="ConsPlusNonformat"/>
        <w:jc w:val="both"/>
        <w:rPr>
          <w:rFonts w:ascii="Times New Roman" w:hAnsi="Times New Roman" w:cs="Times New Roman"/>
          <w:sz w:val="28"/>
          <w:szCs w:val="28"/>
        </w:rPr>
      </w:pPr>
      <w:r w:rsidRPr="00501C9E">
        <w:rPr>
          <w:rFonts w:ascii="Times New Roman" w:hAnsi="Times New Roman" w:cs="Times New Roman"/>
          <w:sz w:val="28"/>
          <w:szCs w:val="28"/>
        </w:rPr>
        <w:lastRenderedPageBreak/>
        <w:t>по результатам рассмотрения заявления и иных представленных в соответствии</w:t>
      </w:r>
    </w:p>
    <w:p w:rsidR="00501C9E" w:rsidRPr="00501C9E" w:rsidRDefault="00501C9E" w:rsidP="00501C9E">
      <w:pPr>
        <w:pStyle w:val="ConsPlusNonformat"/>
        <w:jc w:val="both"/>
        <w:rPr>
          <w:rFonts w:ascii="Times New Roman" w:hAnsi="Times New Roman" w:cs="Times New Roman"/>
          <w:sz w:val="28"/>
          <w:szCs w:val="28"/>
        </w:rPr>
      </w:pPr>
      <w:r w:rsidRPr="00501C9E">
        <w:rPr>
          <w:rFonts w:ascii="Times New Roman" w:hAnsi="Times New Roman" w:cs="Times New Roman"/>
          <w:sz w:val="28"/>
          <w:szCs w:val="28"/>
        </w:rPr>
        <w:t xml:space="preserve">с  </w:t>
      </w:r>
      <w:hyperlink r:id="rId14" w:tooltip="&quot;Жилищный кодекс Российской Федерации&quot; от 29.12.2004 N 188-ФЗ (ред. от 02.05.2026) {КонсультантПлюс}">
        <w:r w:rsidRPr="00501C9E">
          <w:rPr>
            <w:rFonts w:ascii="Times New Roman" w:hAnsi="Times New Roman" w:cs="Times New Roman"/>
            <w:color w:val="0000FF"/>
            <w:sz w:val="28"/>
            <w:szCs w:val="28"/>
          </w:rPr>
          <w:t>частями  2</w:t>
        </w:r>
      </w:hyperlink>
      <w:r w:rsidRPr="00501C9E">
        <w:rPr>
          <w:rFonts w:ascii="Times New Roman" w:hAnsi="Times New Roman" w:cs="Times New Roman"/>
          <w:sz w:val="28"/>
          <w:szCs w:val="28"/>
        </w:rPr>
        <w:t xml:space="preserve">  и   </w:t>
      </w:r>
      <w:hyperlink r:id="rId15" w:tooltip="&quot;Жилищный кодекс Российской Федерации&quot; от 29.12.2004 N 188-ФЗ (ред. от 02.05.2026) {КонсультантПлюс}">
        <w:r w:rsidRPr="00501C9E">
          <w:rPr>
            <w:rFonts w:ascii="Times New Roman" w:hAnsi="Times New Roman" w:cs="Times New Roman"/>
            <w:color w:val="0000FF"/>
            <w:sz w:val="28"/>
            <w:szCs w:val="28"/>
          </w:rPr>
          <w:t>2.1   статьи    26</w:t>
        </w:r>
      </w:hyperlink>
      <w:r w:rsidRPr="00501C9E">
        <w:rPr>
          <w:rFonts w:ascii="Times New Roman" w:hAnsi="Times New Roman" w:cs="Times New Roman"/>
          <w:sz w:val="28"/>
          <w:szCs w:val="28"/>
        </w:rPr>
        <w:t xml:space="preserve">    Жилищного    кодекса    Российской</w:t>
      </w:r>
    </w:p>
    <w:p w:rsidR="00501C9E" w:rsidRPr="00501C9E" w:rsidRDefault="00501C9E" w:rsidP="00501C9E">
      <w:pPr>
        <w:pStyle w:val="ConsPlusNonformat"/>
        <w:jc w:val="both"/>
        <w:rPr>
          <w:rFonts w:ascii="Times New Roman" w:hAnsi="Times New Roman" w:cs="Times New Roman"/>
          <w:sz w:val="28"/>
          <w:szCs w:val="28"/>
        </w:rPr>
      </w:pPr>
      <w:r w:rsidRPr="00501C9E">
        <w:rPr>
          <w:rFonts w:ascii="Times New Roman" w:hAnsi="Times New Roman" w:cs="Times New Roman"/>
          <w:sz w:val="28"/>
          <w:szCs w:val="28"/>
        </w:rPr>
        <w:t>Федерации            документов             принято                решение:</w:t>
      </w:r>
    </w:p>
    <w:p w:rsidR="00501C9E" w:rsidRPr="00501C9E" w:rsidRDefault="005A42D6" w:rsidP="00501C9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w:t>
      </w:r>
      <w:r w:rsidR="00501C9E" w:rsidRPr="00501C9E">
        <w:rPr>
          <w:rFonts w:ascii="Times New Roman" w:hAnsi="Times New Roman" w:cs="Times New Roman"/>
          <w:sz w:val="28"/>
          <w:szCs w:val="28"/>
        </w:rPr>
        <w:t>_________________</w:t>
      </w:r>
      <w:r w:rsidR="006D5738">
        <w:rPr>
          <w:rFonts w:ascii="Times New Roman" w:hAnsi="Times New Roman" w:cs="Times New Roman"/>
          <w:sz w:val="28"/>
          <w:szCs w:val="28"/>
        </w:rPr>
        <w:t>_____________________________</w:t>
      </w:r>
    </w:p>
    <w:p w:rsidR="00501C9E" w:rsidRPr="00501C9E" w:rsidRDefault="00501C9E" w:rsidP="00501C9E">
      <w:pPr>
        <w:pStyle w:val="ConsPlusNonformat"/>
        <w:jc w:val="both"/>
        <w:rPr>
          <w:rFonts w:ascii="Times New Roman" w:hAnsi="Times New Roman" w:cs="Times New Roman"/>
          <w:sz w:val="28"/>
          <w:szCs w:val="28"/>
        </w:rPr>
      </w:pPr>
      <w:r w:rsidRPr="00501C9E">
        <w:rPr>
          <w:rFonts w:ascii="Times New Roman" w:hAnsi="Times New Roman" w:cs="Times New Roman"/>
          <w:sz w:val="28"/>
          <w:szCs w:val="28"/>
        </w:rPr>
        <w:t>___________________________________________</w:t>
      </w:r>
      <w:r w:rsidR="005A42D6">
        <w:rPr>
          <w:rFonts w:ascii="Times New Roman" w:hAnsi="Times New Roman" w:cs="Times New Roman"/>
          <w:sz w:val="28"/>
          <w:szCs w:val="28"/>
        </w:rPr>
        <w:t>_________________________</w:t>
      </w:r>
    </w:p>
    <w:p w:rsidR="00501C9E" w:rsidRPr="006D5738" w:rsidRDefault="00501C9E" w:rsidP="00501C9E">
      <w:pPr>
        <w:pStyle w:val="ConsPlusNonformat"/>
        <w:jc w:val="both"/>
        <w:rPr>
          <w:rFonts w:ascii="Times New Roman" w:hAnsi="Times New Roman" w:cs="Times New Roman"/>
          <w:sz w:val="22"/>
          <w:szCs w:val="22"/>
        </w:rPr>
      </w:pPr>
      <w:r w:rsidRPr="006D5738">
        <w:rPr>
          <w:rFonts w:ascii="Times New Roman" w:hAnsi="Times New Roman" w:cs="Times New Roman"/>
          <w:sz w:val="22"/>
          <w:szCs w:val="22"/>
        </w:rPr>
        <w:t>(решение о согласовании или об отказе в согласовании переустройства</w:t>
      </w:r>
      <w:r w:rsidR="006D5738">
        <w:rPr>
          <w:rFonts w:ascii="Times New Roman" w:hAnsi="Times New Roman" w:cs="Times New Roman"/>
          <w:sz w:val="22"/>
          <w:szCs w:val="22"/>
        </w:rPr>
        <w:t xml:space="preserve"> </w:t>
      </w:r>
      <w:r w:rsidRPr="006D5738">
        <w:rPr>
          <w:rFonts w:ascii="Times New Roman" w:hAnsi="Times New Roman" w:cs="Times New Roman"/>
          <w:sz w:val="22"/>
          <w:szCs w:val="22"/>
        </w:rPr>
        <w:t>и (или) перепланировки п</w:t>
      </w:r>
      <w:r w:rsidRPr="006D5738">
        <w:rPr>
          <w:rFonts w:ascii="Times New Roman" w:hAnsi="Times New Roman" w:cs="Times New Roman"/>
          <w:sz w:val="22"/>
          <w:szCs w:val="22"/>
        </w:rPr>
        <w:t>о</w:t>
      </w:r>
      <w:r w:rsidRPr="006D5738">
        <w:rPr>
          <w:rFonts w:ascii="Times New Roman" w:hAnsi="Times New Roman" w:cs="Times New Roman"/>
          <w:sz w:val="22"/>
          <w:szCs w:val="22"/>
        </w:rPr>
        <w:t>мещения в многоквартирном доме с указанием</w:t>
      </w:r>
      <w:r w:rsidR="006D5738">
        <w:rPr>
          <w:rFonts w:ascii="Times New Roman" w:hAnsi="Times New Roman" w:cs="Times New Roman"/>
          <w:sz w:val="22"/>
          <w:szCs w:val="22"/>
        </w:rPr>
        <w:t xml:space="preserve"> </w:t>
      </w:r>
      <w:r w:rsidRPr="006D5738">
        <w:rPr>
          <w:rFonts w:ascii="Times New Roman" w:hAnsi="Times New Roman" w:cs="Times New Roman"/>
          <w:sz w:val="22"/>
          <w:szCs w:val="22"/>
        </w:rPr>
        <w:t>основания отказа и ссылкой на нарушения, пред</w:t>
      </w:r>
      <w:r w:rsidRPr="006D5738">
        <w:rPr>
          <w:rFonts w:ascii="Times New Roman" w:hAnsi="Times New Roman" w:cs="Times New Roman"/>
          <w:sz w:val="22"/>
          <w:szCs w:val="22"/>
        </w:rPr>
        <w:t>у</w:t>
      </w:r>
      <w:r w:rsidRPr="006D5738">
        <w:rPr>
          <w:rFonts w:ascii="Times New Roman" w:hAnsi="Times New Roman" w:cs="Times New Roman"/>
          <w:sz w:val="22"/>
          <w:szCs w:val="22"/>
        </w:rPr>
        <w:t xml:space="preserve">смотренные частью 1 </w:t>
      </w:r>
      <w:hyperlink r:id="rId16" w:tooltip="&quot;Жилищный кодекс Российской Федерации&quot; от 29.12.2004 N 188-ФЗ (ред. от 02.05.2026) {КонсультантПлюс}">
        <w:r w:rsidRPr="006D5738">
          <w:rPr>
            <w:rFonts w:ascii="Times New Roman" w:hAnsi="Times New Roman" w:cs="Times New Roman"/>
            <w:sz w:val="22"/>
            <w:szCs w:val="22"/>
          </w:rPr>
          <w:t>статьи 27</w:t>
        </w:r>
      </w:hyperlink>
      <w:r w:rsidRPr="006D5738">
        <w:rPr>
          <w:rFonts w:ascii="Times New Roman" w:hAnsi="Times New Roman" w:cs="Times New Roman"/>
          <w:sz w:val="22"/>
          <w:szCs w:val="22"/>
        </w:rPr>
        <w:t xml:space="preserve"> Жилищного кодекса Российской Федерации)</w:t>
      </w:r>
    </w:p>
    <w:p w:rsidR="006D5738" w:rsidRDefault="006D5738" w:rsidP="00501C9E">
      <w:pPr>
        <w:pStyle w:val="ConsPlusNonformat"/>
        <w:jc w:val="both"/>
        <w:rPr>
          <w:rFonts w:ascii="Times New Roman" w:hAnsi="Times New Roman" w:cs="Times New Roman"/>
          <w:sz w:val="28"/>
          <w:szCs w:val="28"/>
        </w:rPr>
      </w:pPr>
    </w:p>
    <w:p w:rsidR="006D5738" w:rsidRDefault="00501C9E" w:rsidP="00501C9E">
      <w:pPr>
        <w:pStyle w:val="ConsPlusNonformat"/>
        <w:jc w:val="both"/>
        <w:rPr>
          <w:rFonts w:ascii="Times New Roman" w:hAnsi="Times New Roman" w:cs="Times New Roman"/>
          <w:sz w:val="28"/>
          <w:szCs w:val="28"/>
        </w:rPr>
      </w:pPr>
      <w:r w:rsidRPr="00501C9E">
        <w:rPr>
          <w:rFonts w:ascii="Times New Roman" w:hAnsi="Times New Roman" w:cs="Times New Roman"/>
          <w:sz w:val="28"/>
          <w:szCs w:val="28"/>
        </w:rPr>
        <w:t>в соответствии с проектом ________________________________________________</w:t>
      </w:r>
    </w:p>
    <w:p w:rsidR="00501C9E" w:rsidRPr="00501C9E" w:rsidRDefault="006D5738" w:rsidP="00501C9E">
      <w:pPr>
        <w:pStyle w:val="ConsPlusNonformat"/>
        <w:jc w:val="both"/>
        <w:rPr>
          <w:rFonts w:ascii="Times New Roman" w:hAnsi="Times New Roman" w:cs="Times New Roman"/>
          <w:sz w:val="28"/>
          <w:szCs w:val="28"/>
        </w:rPr>
      </w:pPr>
      <w:r>
        <w:rPr>
          <w:rFonts w:ascii="Times New Roman" w:hAnsi="Times New Roman" w:cs="Times New Roman"/>
          <w:sz w:val="28"/>
          <w:szCs w:val="28"/>
        </w:rPr>
        <w:t>_</w:t>
      </w:r>
      <w:r w:rsidR="005A42D6">
        <w:rPr>
          <w:rFonts w:ascii="Times New Roman" w:hAnsi="Times New Roman" w:cs="Times New Roman"/>
          <w:sz w:val="28"/>
          <w:szCs w:val="28"/>
        </w:rPr>
        <w:t>_____________________________</w:t>
      </w:r>
      <w:r>
        <w:rPr>
          <w:rFonts w:ascii="Times New Roman" w:hAnsi="Times New Roman" w:cs="Times New Roman"/>
          <w:sz w:val="28"/>
          <w:szCs w:val="28"/>
        </w:rPr>
        <w:t>______________________________________</w:t>
      </w:r>
      <w:r w:rsidR="00501C9E" w:rsidRPr="00501C9E">
        <w:rPr>
          <w:rFonts w:ascii="Times New Roman" w:hAnsi="Times New Roman" w:cs="Times New Roman"/>
          <w:sz w:val="28"/>
          <w:szCs w:val="28"/>
        </w:rPr>
        <w:t>.</w:t>
      </w:r>
    </w:p>
    <w:p w:rsidR="00501C9E" w:rsidRPr="006D5738" w:rsidRDefault="00501C9E" w:rsidP="006D5738">
      <w:pPr>
        <w:pStyle w:val="ConsPlusNonformat"/>
        <w:jc w:val="center"/>
        <w:rPr>
          <w:rFonts w:ascii="Times New Roman" w:hAnsi="Times New Roman" w:cs="Times New Roman"/>
          <w:sz w:val="22"/>
          <w:szCs w:val="22"/>
        </w:rPr>
      </w:pPr>
      <w:r w:rsidRPr="006D5738">
        <w:rPr>
          <w:rFonts w:ascii="Times New Roman" w:hAnsi="Times New Roman" w:cs="Times New Roman"/>
          <w:sz w:val="22"/>
          <w:szCs w:val="22"/>
        </w:rPr>
        <w:t xml:space="preserve">(наименование, номер и дата проекта переустройства и (или) перепланировки переустраиваемого и (или) </w:t>
      </w:r>
      <w:proofErr w:type="spellStart"/>
      <w:r w:rsidRPr="006D5738">
        <w:rPr>
          <w:rFonts w:ascii="Times New Roman" w:hAnsi="Times New Roman" w:cs="Times New Roman"/>
          <w:sz w:val="22"/>
          <w:szCs w:val="22"/>
        </w:rPr>
        <w:t>перепланируемого</w:t>
      </w:r>
      <w:proofErr w:type="spellEnd"/>
      <w:r w:rsidRPr="006D5738">
        <w:rPr>
          <w:rFonts w:ascii="Times New Roman" w:hAnsi="Times New Roman" w:cs="Times New Roman"/>
          <w:sz w:val="22"/>
          <w:szCs w:val="22"/>
        </w:rPr>
        <w:t xml:space="preserve"> помещения в многоквартирном доме)</w:t>
      </w:r>
    </w:p>
    <w:p w:rsidR="00501C9E" w:rsidRPr="00501C9E" w:rsidRDefault="00501C9E" w:rsidP="00501C9E">
      <w:pPr>
        <w:pStyle w:val="ConsPlusNormal"/>
        <w:ind w:firstLine="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501C9E" w:rsidRPr="00501C9E" w:rsidTr="00226B18">
        <w:tc>
          <w:tcPr>
            <w:tcW w:w="2438" w:type="dxa"/>
            <w:tcBorders>
              <w:top w:val="nil"/>
              <w:left w:val="nil"/>
              <w:bottom w:val="nil"/>
              <w:right w:val="nil"/>
            </w:tcBorders>
            <w:vAlign w:val="bottom"/>
          </w:tcPr>
          <w:p w:rsidR="00501C9E" w:rsidRPr="006D5738" w:rsidRDefault="00501C9E" w:rsidP="00501C9E">
            <w:pPr>
              <w:pStyle w:val="ConsPlusNormal"/>
              <w:ind w:firstLine="0"/>
              <w:jc w:val="both"/>
              <w:rPr>
                <w:rFonts w:ascii="Times New Roman" w:hAnsi="Times New Roman" w:cs="Times New Roman"/>
                <w:sz w:val="24"/>
                <w:szCs w:val="24"/>
              </w:rPr>
            </w:pPr>
            <w:r w:rsidRPr="006D5738">
              <w:rPr>
                <w:rFonts w:ascii="Times New Roman" w:hAnsi="Times New Roman" w:cs="Times New Roman"/>
                <w:sz w:val="24"/>
                <w:szCs w:val="24"/>
              </w:rPr>
              <w:t>"__" _______ 20__ г.</w:t>
            </w:r>
          </w:p>
        </w:tc>
        <w:tc>
          <w:tcPr>
            <w:tcW w:w="340" w:type="dxa"/>
            <w:tcBorders>
              <w:top w:val="nil"/>
              <w:left w:val="nil"/>
              <w:bottom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c>
          <w:tcPr>
            <w:tcW w:w="2947" w:type="dxa"/>
            <w:tcBorders>
              <w:top w:val="nil"/>
              <w:left w:val="nil"/>
              <w:bottom w:val="single" w:sz="4" w:space="0" w:color="auto"/>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c>
          <w:tcPr>
            <w:tcW w:w="340" w:type="dxa"/>
            <w:tcBorders>
              <w:top w:val="nil"/>
              <w:left w:val="nil"/>
              <w:bottom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c>
          <w:tcPr>
            <w:tcW w:w="3005" w:type="dxa"/>
            <w:tcBorders>
              <w:top w:val="nil"/>
              <w:left w:val="nil"/>
              <w:bottom w:val="single" w:sz="4" w:space="0" w:color="auto"/>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r>
      <w:tr w:rsidR="00501C9E" w:rsidRPr="00501C9E" w:rsidTr="00226B18">
        <w:tc>
          <w:tcPr>
            <w:tcW w:w="2438" w:type="dxa"/>
            <w:tcBorders>
              <w:top w:val="nil"/>
              <w:left w:val="nil"/>
              <w:bottom w:val="nil"/>
              <w:right w:val="nil"/>
            </w:tcBorders>
          </w:tcPr>
          <w:p w:rsidR="00501C9E" w:rsidRPr="006D5738" w:rsidRDefault="00501C9E" w:rsidP="006D5738">
            <w:pPr>
              <w:pStyle w:val="ConsPlusNormal"/>
              <w:ind w:firstLine="0"/>
              <w:jc w:val="center"/>
              <w:rPr>
                <w:rFonts w:ascii="Times New Roman" w:hAnsi="Times New Roman" w:cs="Times New Roman"/>
              </w:rPr>
            </w:pPr>
            <w:r w:rsidRPr="006D5738">
              <w:rPr>
                <w:rFonts w:ascii="Times New Roman" w:hAnsi="Times New Roman" w:cs="Times New Roman"/>
              </w:rPr>
              <w:t>(дата принятия решения)</w:t>
            </w:r>
          </w:p>
        </w:tc>
        <w:tc>
          <w:tcPr>
            <w:tcW w:w="340" w:type="dxa"/>
            <w:tcBorders>
              <w:top w:val="nil"/>
              <w:left w:val="nil"/>
              <w:bottom w:val="nil"/>
              <w:right w:val="nil"/>
            </w:tcBorders>
          </w:tcPr>
          <w:p w:rsidR="00501C9E" w:rsidRPr="006D5738" w:rsidRDefault="00501C9E" w:rsidP="006D5738">
            <w:pPr>
              <w:pStyle w:val="ConsPlusNormal"/>
              <w:ind w:firstLine="0"/>
              <w:jc w:val="center"/>
              <w:rPr>
                <w:rFonts w:ascii="Times New Roman" w:hAnsi="Times New Roman" w:cs="Times New Roman"/>
              </w:rPr>
            </w:pPr>
          </w:p>
        </w:tc>
        <w:tc>
          <w:tcPr>
            <w:tcW w:w="2947" w:type="dxa"/>
            <w:tcBorders>
              <w:top w:val="single" w:sz="4" w:space="0" w:color="auto"/>
              <w:left w:val="nil"/>
              <w:bottom w:val="nil"/>
              <w:right w:val="nil"/>
            </w:tcBorders>
          </w:tcPr>
          <w:p w:rsidR="00501C9E" w:rsidRPr="006D5738" w:rsidRDefault="00501C9E" w:rsidP="006D5738">
            <w:pPr>
              <w:pStyle w:val="ConsPlusNormal"/>
              <w:ind w:firstLine="0"/>
              <w:jc w:val="center"/>
              <w:rPr>
                <w:rFonts w:ascii="Times New Roman" w:hAnsi="Times New Roman" w:cs="Times New Roman"/>
              </w:rPr>
            </w:pPr>
            <w:r w:rsidRPr="006D5738">
              <w:rPr>
                <w:rFonts w:ascii="Times New Roman" w:hAnsi="Times New Roman" w:cs="Times New Roman"/>
              </w:rPr>
              <w:t>(подпись должностного лица, осуществляющего согласование)</w:t>
            </w:r>
          </w:p>
        </w:tc>
        <w:tc>
          <w:tcPr>
            <w:tcW w:w="340" w:type="dxa"/>
            <w:tcBorders>
              <w:top w:val="nil"/>
              <w:left w:val="nil"/>
              <w:bottom w:val="nil"/>
              <w:right w:val="nil"/>
            </w:tcBorders>
          </w:tcPr>
          <w:p w:rsidR="00501C9E" w:rsidRPr="006D5738" w:rsidRDefault="00501C9E" w:rsidP="006D5738">
            <w:pPr>
              <w:pStyle w:val="ConsPlusNormal"/>
              <w:ind w:firstLine="0"/>
              <w:jc w:val="center"/>
              <w:rPr>
                <w:rFonts w:ascii="Times New Roman" w:hAnsi="Times New Roman" w:cs="Times New Roman"/>
              </w:rPr>
            </w:pPr>
          </w:p>
        </w:tc>
        <w:tc>
          <w:tcPr>
            <w:tcW w:w="3005" w:type="dxa"/>
            <w:tcBorders>
              <w:top w:val="single" w:sz="4" w:space="0" w:color="auto"/>
              <w:left w:val="nil"/>
              <w:bottom w:val="nil"/>
              <w:right w:val="nil"/>
            </w:tcBorders>
          </w:tcPr>
          <w:p w:rsidR="00501C9E" w:rsidRPr="006D5738" w:rsidRDefault="00501C9E" w:rsidP="006D5738">
            <w:pPr>
              <w:pStyle w:val="ConsPlusNormal"/>
              <w:ind w:firstLine="0"/>
              <w:jc w:val="center"/>
              <w:rPr>
                <w:rFonts w:ascii="Times New Roman" w:hAnsi="Times New Roman" w:cs="Times New Roman"/>
              </w:rPr>
            </w:pPr>
            <w:r w:rsidRPr="006D5738">
              <w:rPr>
                <w:rFonts w:ascii="Times New Roman" w:hAnsi="Times New Roman" w:cs="Times New Roman"/>
              </w:rPr>
              <w:t>(должность, фамилия, имя, отчество (при наличии)</w:t>
            </w:r>
          </w:p>
        </w:tc>
      </w:tr>
    </w:tbl>
    <w:p w:rsidR="00501C9E" w:rsidRPr="00501C9E" w:rsidRDefault="00501C9E" w:rsidP="00501C9E">
      <w:pPr>
        <w:pStyle w:val="ConsPlusNormal"/>
        <w:ind w:firstLine="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501C9E" w:rsidRPr="00501C9E" w:rsidTr="00226B18">
        <w:tc>
          <w:tcPr>
            <w:tcW w:w="5725" w:type="dxa"/>
            <w:gridSpan w:val="3"/>
            <w:tcBorders>
              <w:top w:val="nil"/>
              <w:left w:val="nil"/>
              <w:bottom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r w:rsidRPr="00501C9E">
              <w:rPr>
                <w:rFonts w:ascii="Times New Roman" w:hAnsi="Times New Roman" w:cs="Times New Roman"/>
                <w:sz w:val="28"/>
                <w:szCs w:val="28"/>
              </w:rPr>
              <w:t>Решение получено лично:</w:t>
            </w:r>
          </w:p>
        </w:tc>
        <w:tc>
          <w:tcPr>
            <w:tcW w:w="340" w:type="dxa"/>
            <w:tcBorders>
              <w:top w:val="nil"/>
              <w:left w:val="nil"/>
              <w:bottom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c>
          <w:tcPr>
            <w:tcW w:w="3005" w:type="dxa"/>
            <w:tcBorders>
              <w:top w:val="nil"/>
              <w:left w:val="nil"/>
              <w:bottom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r>
      <w:tr w:rsidR="00501C9E" w:rsidRPr="00501C9E" w:rsidTr="00226B18">
        <w:tc>
          <w:tcPr>
            <w:tcW w:w="2438" w:type="dxa"/>
            <w:tcBorders>
              <w:top w:val="nil"/>
              <w:left w:val="nil"/>
              <w:bottom w:val="nil"/>
              <w:right w:val="nil"/>
            </w:tcBorders>
            <w:vAlign w:val="bottom"/>
          </w:tcPr>
          <w:p w:rsidR="00501C9E" w:rsidRPr="006D5738" w:rsidRDefault="00501C9E" w:rsidP="00501C9E">
            <w:pPr>
              <w:pStyle w:val="ConsPlusNormal"/>
              <w:ind w:firstLine="0"/>
              <w:jc w:val="both"/>
              <w:rPr>
                <w:rFonts w:ascii="Times New Roman" w:hAnsi="Times New Roman" w:cs="Times New Roman"/>
                <w:sz w:val="24"/>
                <w:szCs w:val="24"/>
              </w:rPr>
            </w:pPr>
            <w:r w:rsidRPr="006D5738">
              <w:rPr>
                <w:rFonts w:ascii="Times New Roman" w:hAnsi="Times New Roman" w:cs="Times New Roman"/>
                <w:sz w:val="24"/>
                <w:szCs w:val="24"/>
              </w:rPr>
              <w:t>"__" _______ 20__ г.</w:t>
            </w:r>
          </w:p>
        </w:tc>
        <w:tc>
          <w:tcPr>
            <w:tcW w:w="340" w:type="dxa"/>
            <w:tcBorders>
              <w:top w:val="nil"/>
              <w:left w:val="nil"/>
              <w:bottom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c>
          <w:tcPr>
            <w:tcW w:w="2947" w:type="dxa"/>
            <w:tcBorders>
              <w:top w:val="nil"/>
              <w:left w:val="nil"/>
              <w:bottom w:val="single" w:sz="4" w:space="0" w:color="auto"/>
              <w:right w:val="nil"/>
            </w:tcBorders>
            <w:vAlign w:val="center"/>
          </w:tcPr>
          <w:p w:rsidR="00501C9E" w:rsidRPr="00501C9E" w:rsidRDefault="00501C9E" w:rsidP="00501C9E">
            <w:pPr>
              <w:pStyle w:val="ConsPlusNormal"/>
              <w:ind w:firstLine="0"/>
              <w:jc w:val="both"/>
              <w:rPr>
                <w:rFonts w:ascii="Times New Roman" w:hAnsi="Times New Roman" w:cs="Times New Roman"/>
                <w:sz w:val="28"/>
                <w:szCs w:val="28"/>
              </w:rPr>
            </w:pPr>
          </w:p>
        </w:tc>
        <w:tc>
          <w:tcPr>
            <w:tcW w:w="340" w:type="dxa"/>
            <w:tcBorders>
              <w:top w:val="nil"/>
              <w:left w:val="nil"/>
              <w:bottom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c>
          <w:tcPr>
            <w:tcW w:w="3005" w:type="dxa"/>
            <w:tcBorders>
              <w:top w:val="nil"/>
              <w:left w:val="nil"/>
              <w:bottom w:val="single" w:sz="4" w:space="0" w:color="auto"/>
              <w:right w:val="nil"/>
            </w:tcBorders>
            <w:vAlign w:val="center"/>
          </w:tcPr>
          <w:p w:rsidR="00501C9E" w:rsidRPr="00501C9E" w:rsidRDefault="00501C9E" w:rsidP="00501C9E">
            <w:pPr>
              <w:pStyle w:val="ConsPlusNormal"/>
              <w:ind w:firstLine="0"/>
              <w:jc w:val="both"/>
              <w:rPr>
                <w:rFonts w:ascii="Times New Roman" w:hAnsi="Times New Roman" w:cs="Times New Roman"/>
                <w:sz w:val="28"/>
                <w:szCs w:val="28"/>
              </w:rPr>
            </w:pPr>
          </w:p>
        </w:tc>
      </w:tr>
      <w:tr w:rsidR="00501C9E" w:rsidRPr="00501C9E" w:rsidTr="00226B18">
        <w:tc>
          <w:tcPr>
            <w:tcW w:w="2438" w:type="dxa"/>
            <w:tcBorders>
              <w:top w:val="nil"/>
              <w:left w:val="nil"/>
              <w:bottom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c>
          <w:tcPr>
            <w:tcW w:w="340" w:type="dxa"/>
            <w:tcBorders>
              <w:top w:val="nil"/>
              <w:left w:val="nil"/>
              <w:bottom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c>
          <w:tcPr>
            <w:tcW w:w="2947" w:type="dxa"/>
            <w:tcBorders>
              <w:top w:val="single" w:sz="4" w:space="0" w:color="auto"/>
              <w:left w:val="nil"/>
              <w:bottom w:val="nil"/>
              <w:right w:val="nil"/>
            </w:tcBorders>
          </w:tcPr>
          <w:p w:rsidR="00501C9E" w:rsidRPr="006D5738" w:rsidRDefault="00501C9E" w:rsidP="006D5738">
            <w:pPr>
              <w:pStyle w:val="ConsPlusNormal"/>
              <w:ind w:firstLine="0"/>
              <w:jc w:val="center"/>
              <w:rPr>
                <w:rFonts w:ascii="Times New Roman" w:hAnsi="Times New Roman" w:cs="Times New Roman"/>
              </w:rPr>
            </w:pPr>
            <w:r w:rsidRPr="006D5738">
              <w:rPr>
                <w:rFonts w:ascii="Times New Roman" w:hAnsi="Times New Roman" w:cs="Times New Roman"/>
              </w:rPr>
              <w:t>(подпись заявителя или уполномоченного им лица)</w:t>
            </w:r>
          </w:p>
        </w:tc>
        <w:tc>
          <w:tcPr>
            <w:tcW w:w="340" w:type="dxa"/>
            <w:tcBorders>
              <w:top w:val="nil"/>
              <w:left w:val="nil"/>
              <w:bottom w:val="nil"/>
              <w:right w:val="nil"/>
            </w:tcBorders>
          </w:tcPr>
          <w:p w:rsidR="00501C9E" w:rsidRPr="006D5738" w:rsidRDefault="00501C9E" w:rsidP="006D5738">
            <w:pPr>
              <w:pStyle w:val="ConsPlusNormal"/>
              <w:ind w:firstLine="0"/>
              <w:jc w:val="center"/>
              <w:rPr>
                <w:rFonts w:ascii="Times New Roman" w:hAnsi="Times New Roman" w:cs="Times New Roman"/>
              </w:rPr>
            </w:pPr>
          </w:p>
        </w:tc>
        <w:tc>
          <w:tcPr>
            <w:tcW w:w="3005" w:type="dxa"/>
            <w:tcBorders>
              <w:top w:val="single" w:sz="4" w:space="0" w:color="auto"/>
              <w:left w:val="nil"/>
              <w:bottom w:val="nil"/>
              <w:right w:val="nil"/>
            </w:tcBorders>
          </w:tcPr>
          <w:p w:rsidR="00501C9E" w:rsidRPr="006D5738" w:rsidRDefault="00501C9E" w:rsidP="006D5738">
            <w:pPr>
              <w:pStyle w:val="ConsPlusNormal"/>
              <w:ind w:firstLine="0"/>
              <w:jc w:val="center"/>
              <w:rPr>
                <w:rFonts w:ascii="Times New Roman" w:hAnsi="Times New Roman" w:cs="Times New Roman"/>
              </w:rPr>
            </w:pPr>
            <w:r w:rsidRPr="006D5738">
              <w:rPr>
                <w:rFonts w:ascii="Times New Roman" w:hAnsi="Times New Roman" w:cs="Times New Roman"/>
              </w:rPr>
              <w:t>(фамилия, имя, отчество (при наличии)</w:t>
            </w:r>
          </w:p>
        </w:tc>
      </w:tr>
    </w:tbl>
    <w:p w:rsidR="00501C9E" w:rsidRPr="00501C9E" w:rsidRDefault="00501C9E" w:rsidP="00501C9E">
      <w:pPr>
        <w:pStyle w:val="ConsPlusNormal"/>
        <w:ind w:firstLine="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340"/>
        <w:gridCol w:w="3005"/>
      </w:tblGrid>
      <w:tr w:rsidR="00501C9E" w:rsidRPr="00501C9E" w:rsidTr="00226B18">
        <w:tc>
          <w:tcPr>
            <w:tcW w:w="5726" w:type="dxa"/>
            <w:tcBorders>
              <w:top w:val="nil"/>
              <w:left w:val="nil"/>
              <w:bottom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r w:rsidRPr="00501C9E">
              <w:rPr>
                <w:rFonts w:ascii="Times New Roman" w:hAnsi="Times New Roman" w:cs="Times New Roman"/>
                <w:sz w:val="28"/>
                <w:szCs w:val="28"/>
              </w:rPr>
              <w:t>Решение направлено в адрес заявителя</w:t>
            </w:r>
          </w:p>
          <w:p w:rsidR="00501C9E" w:rsidRPr="00501C9E" w:rsidRDefault="00501C9E" w:rsidP="00501C9E">
            <w:pPr>
              <w:pStyle w:val="ConsPlusNormal"/>
              <w:ind w:firstLine="0"/>
              <w:jc w:val="both"/>
              <w:rPr>
                <w:rFonts w:ascii="Times New Roman" w:hAnsi="Times New Roman" w:cs="Times New Roman"/>
                <w:sz w:val="28"/>
                <w:szCs w:val="28"/>
              </w:rPr>
            </w:pPr>
            <w:r w:rsidRPr="00501C9E">
              <w:rPr>
                <w:rFonts w:ascii="Times New Roman" w:hAnsi="Times New Roman" w:cs="Times New Roman"/>
                <w:sz w:val="28"/>
                <w:szCs w:val="28"/>
              </w:rPr>
              <w:t>(заполняется в случае направления решения по почте)</w:t>
            </w:r>
          </w:p>
        </w:tc>
        <w:tc>
          <w:tcPr>
            <w:tcW w:w="340" w:type="dxa"/>
            <w:tcBorders>
              <w:top w:val="nil"/>
              <w:left w:val="nil"/>
              <w:bottom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c>
          <w:tcPr>
            <w:tcW w:w="3005" w:type="dxa"/>
            <w:tcBorders>
              <w:top w:val="nil"/>
              <w:left w:val="nil"/>
              <w:bottom w:val="nil"/>
              <w:right w:val="nil"/>
            </w:tcBorders>
          </w:tcPr>
          <w:p w:rsidR="00501C9E" w:rsidRPr="006D5738" w:rsidRDefault="00501C9E" w:rsidP="00501C9E">
            <w:pPr>
              <w:pStyle w:val="ConsPlusNormal"/>
              <w:ind w:firstLine="0"/>
              <w:jc w:val="both"/>
              <w:rPr>
                <w:rFonts w:ascii="Times New Roman" w:hAnsi="Times New Roman" w:cs="Times New Roman"/>
                <w:sz w:val="24"/>
                <w:szCs w:val="24"/>
              </w:rPr>
            </w:pPr>
            <w:r w:rsidRPr="006D5738">
              <w:rPr>
                <w:rFonts w:ascii="Times New Roman" w:hAnsi="Times New Roman" w:cs="Times New Roman"/>
                <w:sz w:val="24"/>
                <w:szCs w:val="24"/>
              </w:rPr>
              <w:t>"__" ___________ 20__ г.</w:t>
            </w:r>
          </w:p>
        </w:tc>
      </w:tr>
    </w:tbl>
    <w:p w:rsidR="00501C9E" w:rsidRPr="00501C9E" w:rsidRDefault="00501C9E" w:rsidP="00501C9E">
      <w:pPr>
        <w:pStyle w:val="ConsPlusNormal"/>
        <w:ind w:firstLine="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501C9E" w:rsidRPr="00501C9E" w:rsidTr="00226B18">
        <w:tc>
          <w:tcPr>
            <w:tcW w:w="2438" w:type="dxa"/>
            <w:tcBorders>
              <w:top w:val="nil"/>
              <w:left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c>
          <w:tcPr>
            <w:tcW w:w="340" w:type="dxa"/>
            <w:tcBorders>
              <w:top w:val="nil"/>
              <w:left w:val="nil"/>
              <w:bottom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c>
          <w:tcPr>
            <w:tcW w:w="2947" w:type="dxa"/>
            <w:tcBorders>
              <w:top w:val="nil"/>
              <w:left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c>
          <w:tcPr>
            <w:tcW w:w="340" w:type="dxa"/>
            <w:tcBorders>
              <w:top w:val="nil"/>
              <w:left w:val="nil"/>
              <w:bottom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c>
          <w:tcPr>
            <w:tcW w:w="3005" w:type="dxa"/>
            <w:tcBorders>
              <w:top w:val="nil"/>
              <w:left w:val="nil"/>
              <w:right w:val="nil"/>
            </w:tcBorders>
          </w:tcPr>
          <w:p w:rsidR="00501C9E" w:rsidRPr="00501C9E" w:rsidRDefault="00501C9E" w:rsidP="00501C9E">
            <w:pPr>
              <w:pStyle w:val="ConsPlusNormal"/>
              <w:ind w:firstLine="0"/>
              <w:jc w:val="both"/>
              <w:rPr>
                <w:rFonts w:ascii="Times New Roman" w:hAnsi="Times New Roman" w:cs="Times New Roman"/>
                <w:sz w:val="28"/>
                <w:szCs w:val="28"/>
              </w:rPr>
            </w:pPr>
          </w:p>
        </w:tc>
      </w:tr>
      <w:tr w:rsidR="00501C9E" w:rsidRPr="006D5738" w:rsidTr="00226B18">
        <w:tc>
          <w:tcPr>
            <w:tcW w:w="2438" w:type="dxa"/>
            <w:tcBorders>
              <w:left w:val="nil"/>
              <w:bottom w:val="nil"/>
              <w:right w:val="nil"/>
            </w:tcBorders>
          </w:tcPr>
          <w:p w:rsidR="00501C9E" w:rsidRPr="006D5738" w:rsidRDefault="00501C9E" w:rsidP="006D5738">
            <w:pPr>
              <w:pStyle w:val="ConsPlusNormal"/>
              <w:ind w:firstLine="0"/>
              <w:jc w:val="center"/>
              <w:rPr>
                <w:rFonts w:ascii="Times New Roman" w:hAnsi="Times New Roman" w:cs="Times New Roman"/>
              </w:rPr>
            </w:pPr>
            <w:r w:rsidRPr="006D5738">
              <w:rPr>
                <w:rFonts w:ascii="Times New Roman" w:hAnsi="Times New Roman" w:cs="Times New Roman"/>
              </w:rPr>
              <w:t>(должность)</w:t>
            </w:r>
          </w:p>
        </w:tc>
        <w:tc>
          <w:tcPr>
            <w:tcW w:w="340" w:type="dxa"/>
            <w:tcBorders>
              <w:top w:val="nil"/>
              <w:left w:val="nil"/>
              <w:bottom w:val="nil"/>
              <w:right w:val="nil"/>
            </w:tcBorders>
          </w:tcPr>
          <w:p w:rsidR="00501C9E" w:rsidRPr="006D5738" w:rsidRDefault="00501C9E" w:rsidP="00501C9E">
            <w:pPr>
              <w:pStyle w:val="ConsPlusNormal"/>
              <w:ind w:firstLine="0"/>
              <w:jc w:val="both"/>
              <w:rPr>
                <w:rFonts w:ascii="Times New Roman" w:hAnsi="Times New Roman" w:cs="Times New Roman"/>
              </w:rPr>
            </w:pPr>
          </w:p>
        </w:tc>
        <w:tc>
          <w:tcPr>
            <w:tcW w:w="2947" w:type="dxa"/>
            <w:tcBorders>
              <w:left w:val="nil"/>
              <w:bottom w:val="nil"/>
              <w:right w:val="nil"/>
            </w:tcBorders>
          </w:tcPr>
          <w:p w:rsidR="00501C9E" w:rsidRPr="006D5738" w:rsidRDefault="00501C9E" w:rsidP="006D5738">
            <w:pPr>
              <w:pStyle w:val="ConsPlusNormal"/>
              <w:ind w:firstLine="0"/>
              <w:jc w:val="center"/>
              <w:rPr>
                <w:rFonts w:ascii="Times New Roman" w:hAnsi="Times New Roman" w:cs="Times New Roman"/>
              </w:rPr>
            </w:pPr>
            <w:r w:rsidRPr="006D5738">
              <w:rPr>
                <w:rFonts w:ascii="Times New Roman" w:hAnsi="Times New Roman" w:cs="Times New Roman"/>
              </w:rPr>
              <w:t>(подпись должностного лица, осуществляющего согласование)</w:t>
            </w:r>
          </w:p>
        </w:tc>
        <w:tc>
          <w:tcPr>
            <w:tcW w:w="340" w:type="dxa"/>
            <w:tcBorders>
              <w:top w:val="nil"/>
              <w:left w:val="nil"/>
              <w:bottom w:val="nil"/>
              <w:right w:val="nil"/>
            </w:tcBorders>
          </w:tcPr>
          <w:p w:rsidR="00501C9E" w:rsidRPr="006D5738" w:rsidRDefault="00501C9E" w:rsidP="00501C9E">
            <w:pPr>
              <w:pStyle w:val="ConsPlusNormal"/>
              <w:ind w:firstLine="0"/>
              <w:jc w:val="both"/>
              <w:rPr>
                <w:rFonts w:ascii="Times New Roman" w:hAnsi="Times New Roman" w:cs="Times New Roman"/>
              </w:rPr>
            </w:pPr>
          </w:p>
        </w:tc>
        <w:tc>
          <w:tcPr>
            <w:tcW w:w="3005" w:type="dxa"/>
            <w:tcBorders>
              <w:left w:val="nil"/>
              <w:bottom w:val="nil"/>
              <w:right w:val="nil"/>
            </w:tcBorders>
          </w:tcPr>
          <w:p w:rsidR="00501C9E" w:rsidRPr="006D5738" w:rsidRDefault="00501C9E" w:rsidP="006D5738">
            <w:pPr>
              <w:pStyle w:val="ConsPlusNormal"/>
              <w:ind w:firstLine="0"/>
              <w:jc w:val="center"/>
              <w:rPr>
                <w:rFonts w:ascii="Times New Roman" w:hAnsi="Times New Roman" w:cs="Times New Roman"/>
              </w:rPr>
            </w:pPr>
            <w:r w:rsidRPr="006D5738">
              <w:rPr>
                <w:rFonts w:ascii="Times New Roman" w:hAnsi="Times New Roman" w:cs="Times New Roman"/>
              </w:rPr>
              <w:t>(фамилия, имя, отчество (при наличии)</w:t>
            </w:r>
          </w:p>
        </w:tc>
      </w:tr>
    </w:tbl>
    <w:p w:rsidR="00574479" w:rsidRDefault="00574479" w:rsidP="00574479">
      <w:pPr>
        <w:ind w:left="360" w:right="-3"/>
      </w:pPr>
    </w:p>
    <w:p w:rsidR="00574479" w:rsidRDefault="00574479">
      <w:pPr>
        <w:jc w:val="right"/>
        <w:rPr>
          <w:sz w:val="28"/>
          <w:szCs w:val="28"/>
        </w:rPr>
      </w:pPr>
    </w:p>
    <w:sectPr w:rsidR="00574479" w:rsidSect="005A42D6">
      <w:footerReference w:type="default" r:id="rId17"/>
      <w:pgSz w:w="11906" w:h="16838"/>
      <w:pgMar w:top="1135" w:right="566" w:bottom="993" w:left="1701" w:header="720" w:footer="3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6D7" w:rsidRDefault="008826D7" w:rsidP="005F0554">
      <w:r>
        <w:separator/>
      </w:r>
    </w:p>
  </w:endnote>
  <w:endnote w:type="continuationSeparator" w:id="0">
    <w:p w:rsidR="008826D7" w:rsidRDefault="008826D7" w:rsidP="005F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6D7" w:rsidRDefault="008826D7">
    <w:pPr>
      <w:pStyle w:val="ab"/>
      <w:jc w:val="right"/>
    </w:pPr>
    <w:r>
      <w:fldChar w:fldCharType="begin"/>
    </w:r>
    <w:r>
      <w:instrText>PAGE   \* MERGEFORMAT</w:instrText>
    </w:r>
    <w:r>
      <w:fldChar w:fldCharType="separate"/>
    </w:r>
    <w:r w:rsidR="005F3455">
      <w:rPr>
        <w:noProof/>
      </w:rPr>
      <w:t>1</w:t>
    </w:r>
    <w:r>
      <w:fldChar w:fldCharType="end"/>
    </w:r>
  </w:p>
  <w:p w:rsidR="008826D7" w:rsidRDefault="008826D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6D7" w:rsidRDefault="008826D7" w:rsidP="005F0554">
      <w:r>
        <w:separator/>
      </w:r>
    </w:p>
  </w:footnote>
  <w:footnote w:type="continuationSeparator" w:id="0">
    <w:p w:rsidR="008826D7" w:rsidRDefault="008826D7" w:rsidP="005F0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8"/>
    <w:multiLevelType w:val="multilevel"/>
    <w:tmpl w:val="00000008"/>
    <w:name w:val="WW8Num8"/>
    <w:lvl w:ilvl="0">
      <w:start w:val="2"/>
      <w:numFmt w:val="decimal"/>
      <w:lvlText w:val="%1."/>
      <w:lvlJc w:val="left"/>
      <w:pPr>
        <w:tabs>
          <w:tab w:val="num" w:pos="720"/>
        </w:tabs>
        <w:ind w:left="720" w:hanging="360"/>
      </w:pPr>
    </w:lvl>
    <w:lvl w:ilvl="1">
      <w:start w:val="1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51FF7687"/>
    <w:multiLevelType w:val="hybridMultilevel"/>
    <w:tmpl w:val="51465A9C"/>
    <w:lvl w:ilvl="0" w:tplc="9092B0F2">
      <w:start w:val="1"/>
      <w:numFmt w:val="bullet"/>
      <w:lvlText w:val="­"/>
      <w:lvlJc w:val="left"/>
      <w:pPr>
        <w:tabs>
          <w:tab w:val="num" w:pos="0"/>
        </w:tabs>
        <w:ind w:left="0" w:firstLine="567"/>
      </w:pPr>
      <w:rPr>
        <w:rFonts w:ascii="Courier New" w:hAnsi="Courier New" w:hint="default"/>
      </w:rPr>
    </w:lvl>
    <w:lvl w:ilvl="1" w:tplc="BD584D26">
      <w:start w:val="1"/>
      <w:numFmt w:val="none"/>
      <w:lvlText w:val="2.7.1."/>
      <w:lvlJc w:val="left"/>
      <w:pPr>
        <w:tabs>
          <w:tab w:val="num" w:pos="1080"/>
        </w:tabs>
        <w:ind w:left="1080" w:firstLine="0"/>
      </w:pPr>
      <w:rPr>
        <w:rFonts w:ascii="Times New Roman" w:hAnsi="Times New Roman" w:hint="default"/>
        <w:b w:val="0"/>
        <w:i w:val="0"/>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83775F9"/>
    <w:multiLevelType w:val="hybridMultilevel"/>
    <w:tmpl w:val="42342A68"/>
    <w:lvl w:ilvl="0" w:tplc="D598C760">
      <w:start w:val="5"/>
      <w:numFmt w:val="none"/>
      <w:lvlText w:val="5)"/>
      <w:lvlJc w:val="left"/>
      <w:pPr>
        <w:tabs>
          <w:tab w:val="num" w:pos="0"/>
        </w:tabs>
        <w:ind w:left="0" w:firstLine="567"/>
      </w:pPr>
      <w:rPr>
        <w:rFonts w:hint="default"/>
        <w:spacing w:val="0"/>
      </w:rPr>
    </w:lvl>
    <w:lvl w:ilvl="1" w:tplc="53509672">
      <w:start w:val="5"/>
      <w:numFmt w:val="bullet"/>
      <w:lvlText w:val="­"/>
      <w:lvlJc w:val="left"/>
      <w:pPr>
        <w:tabs>
          <w:tab w:val="num" w:pos="1026"/>
        </w:tabs>
        <w:ind w:left="513" w:firstLine="567"/>
      </w:pPr>
      <w:rPr>
        <w:rFonts w:ascii="Courier New" w:hAnsi="Courier New" w:hint="default"/>
        <w:spacing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9BE26C9"/>
    <w:multiLevelType w:val="multilevel"/>
    <w:tmpl w:val="8542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B61654"/>
    <w:multiLevelType w:val="hybridMultilevel"/>
    <w:tmpl w:val="C4765D70"/>
    <w:lvl w:ilvl="0" w:tplc="C980C34C">
      <w:start w:val="5"/>
      <w:numFmt w:val="bullet"/>
      <w:lvlText w:val="­"/>
      <w:lvlJc w:val="left"/>
      <w:pPr>
        <w:tabs>
          <w:tab w:val="num" w:pos="1196"/>
        </w:tabs>
        <w:ind w:left="0" w:firstLine="567"/>
      </w:pPr>
      <w:rPr>
        <w:rFonts w:ascii="Courier New" w:hAnsi="Courier New" w:hint="default"/>
      </w:rPr>
    </w:lvl>
    <w:lvl w:ilvl="1" w:tplc="D2A0CB64">
      <w:start w:val="1"/>
      <w:numFmt w:val="none"/>
      <w:lvlText w:val="3.2."/>
      <w:lvlJc w:val="left"/>
      <w:pPr>
        <w:tabs>
          <w:tab w:val="num" w:pos="1403"/>
        </w:tabs>
        <w:ind w:left="513" w:firstLine="567"/>
      </w:pPr>
      <w:rPr>
        <w:rFonts w:ascii="Times New Roman" w:hAnsi="Times New Roman" w:hint="default"/>
        <w:b w:val="0"/>
        <w:i w:val="0"/>
        <w:sz w:val="28"/>
        <w:szCs w:val="28"/>
      </w:rPr>
    </w:lvl>
    <w:lvl w:ilvl="2" w:tplc="FE8E375C">
      <w:start w:val="1"/>
      <w:numFmt w:val="decimal"/>
      <w:lvlText w:val="%3)"/>
      <w:lvlJc w:val="left"/>
      <w:pPr>
        <w:tabs>
          <w:tab w:val="num" w:pos="2160"/>
        </w:tabs>
        <w:ind w:left="2160" w:hanging="360"/>
      </w:pPr>
      <w:rPr>
        <w:rFonts w:eastAsia="Arial Unicode MS" w:hint="default"/>
        <w:b w:val="0"/>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EB46CCC"/>
    <w:multiLevelType w:val="multilevel"/>
    <w:tmpl w:val="00000002"/>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4"/>
  </w:num>
  <w:num w:numId="5">
    <w:abstractNumId w:val="5"/>
  </w:num>
  <w:num w:numId="6">
    <w:abstractNumId w:val="7"/>
  </w:num>
  <w:num w:numId="7">
    <w:abstractNumId w:val="3"/>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B6"/>
    <w:rsid w:val="00006D54"/>
    <w:rsid w:val="000155F1"/>
    <w:rsid w:val="0002624F"/>
    <w:rsid w:val="00027E48"/>
    <w:rsid w:val="00030760"/>
    <w:rsid w:val="00086F19"/>
    <w:rsid w:val="0009797E"/>
    <w:rsid w:val="000A6CA6"/>
    <w:rsid w:val="000C1161"/>
    <w:rsid w:val="00112442"/>
    <w:rsid w:val="00125FF1"/>
    <w:rsid w:val="00140CC3"/>
    <w:rsid w:val="001460FD"/>
    <w:rsid w:val="00153B08"/>
    <w:rsid w:val="001C1563"/>
    <w:rsid w:val="001C2D54"/>
    <w:rsid w:val="00226B18"/>
    <w:rsid w:val="00240357"/>
    <w:rsid w:val="002A72CC"/>
    <w:rsid w:val="002A7CC7"/>
    <w:rsid w:val="002C3084"/>
    <w:rsid w:val="002C6F84"/>
    <w:rsid w:val="003209F2"/>
    <w:rsid w:val="003313F1"/>
    <w:rsid w:val="00365737"/>
    <w:rsid w:val="003D00BF"/>
    <w:rsid w:val="003F5416"/>
    <w:rsid w:val="003F7A78"/>
    <w:rsid w:val="0041549D"/>
    <w:rsid w:val="0043336E"/>
    <w:rsid w:val="00440BEE"/>
    <w:rsid w:val="00442F51"/>
    <w:rsid w:val="0045211A"/>
    <w:rsid w:val="00483B5A"/>
    <w:rsid w:val="0049087B"/>
    <w:rsid w:val="00494A41"/>
    <w:rsid w:val="004B0345"/>
    <w:rsid w:val="004B24AC"/>
    <w:rsid w:val="004B54FF"/>
    <w:rsid w:val="004C6968"/>
    <w:rsid w:val="004D75D6"/>
    <w:rsid w:val="004E17D9"/>
    <w:rsid w:val="004E5C93"/>
    <w:rsid w:val="00501C9E"/>
    <w:rsid w:val="00506DA3"/>
    <w:rsid w:val="005140F4"/>
    <w:rsid w:val="00521C76"/>
    <w:rsid w:val="00565454"/>
    <w:rsid w:val="00574479"/>
    <w:rsid w:val="00574C3F"/>
    <w:rsid w:val="005812E5"/>
    <w:rsid w:val="005A42D6"/>
    <w:rsid w:val="005B1E07"/>
    <w:rsid w:val="005C5995"/>
    <w:rsid w:val="005E0D78"/>
    <w:rsid w:val="005F0554"/>
    <w:rsid w:val="005F102B"/>
    <w:rsid w:val="005F3455"/>
    <w:rsid w:val="00655A24"/>
    <w:rsid w:val="00661E51"/>
    <w:rsid w:val="0066263C"/>
    <w:rsid w:val="006C1A08"/>
    <w:rsid w:val="006D5738"/>
    <w:rsid w:val="00753CCD"/>
    <w:rsid w:val="00754915"/>
    <w:rsid w:val="007839ED"/>
    <w:rsid w:val="007B5338"/>
    <w:rsid w:val="007E3CD7"/>
    <w:rsid w:val="007F08F8"/>
    <w:rsid w:val="00804607"/>
    <w:rsid w:val="008058E4"/>
    <w:rsid w:val="0082146D"/>
    <w:rsid w:val="00840863"/>
    <w:rsid w:val="008562A4"/>
    <w:rsid w:val="008751CE"/>
    <w:rsid w:val="008826D7"/>
    <w:rsid w:val="00885360"/>
    <w:rsid w:val="008D4BC4"/>
    <w:rsid w:val="00904EE7"/>
    <w:rsid w:val="00943220"/>
    <w:rsid w:val="00947D27"/>
    <w:rsid w:val="00987235"/>
    <w:rsid w:val="009908BF"/>
    <w:rsid w:val="009C69C7"/>
    <w:rsid w:val="009D0E65"/>
    <w:rsid w:val="009D10F2"/>
    <w:rsid w:val="009E0752"/>
    <w:rsid w:val="00A01CA1"/>
    <w:rsid w:val="00A1483B"/>
    <w:rsid w:val="00A3057E"/>
    <w:rsid w:val="00A34393"/>
    <w:rsid w:val="00A53709"/>
    <w:rsid w:val="00A75371"/>
    <w:rsid w:val="00A76C69"/>
    <w:rsid w:val="00AA62B6"/>
    <w:rsid w:val="00AC6D68"/>
    <w:rsid w:val="00AC7B6B"/>
    <w:rsid w:val="00AD5DE1"/>
    <w:rsid w:val="00AE02DD"/>
    <w:rsid w:val="00AF3301"/>
    <w:rsid w:val="00AF5FF3"/>
    <w:rsid w:val="00B66D80"/>
    <w:rsid w:val="00B70569"/>
    <w:rsid w:val="00C16955"/>
    <w:rsid w:val="00C30210"/>
    <w:rsid w:val="00C41C68"/>
    <w:rsid w:val="00C835B5"/>
    <w:rsid w:val="00C92592"/>
    <w:rsid w:val="00CC251F"/>
    <w:rsid w:val="00CC61DB"/>
    <w:rsid w:val="00D06768"/>
    <w:rsid w:val="00D2385F"/>
    <w:rsid w:val="00D47303"/>
    <w:rsid w:val="00D53194"/>
    <w:rsid w:val="00D92B9F"/>
    <w:rsid w:val="00D97948"/>
    <w:rsid w:val="00DA6519"/>
    <w:rsid w:val="00DC4CE3"/>
    <w:rsid w:val="00DD7FDD"/>
    <w:rsid w:val="00DE5AEE"/>
    <w:rsid w:val="00DF1F89"/>
    <w:rsid w:val="00E05D30"/>
    <w:rsid w:val="00E25C79"/>
    <w:rsid w:val="00E32CB6"/>
    <w:rsid w:val="00E47775"/>
    <w:rsid w:val="00E47D40"/>
    <w:rsid w:val="00E677BD"/>
    <w:rsid w:val="00E7540E"/>
    <w:rsid w:val="00E8403B"/>
    <w:rsid w:val="00EA2BBC"/>
    <w:rsid w:val="00EB1B5F"/>
    <w:rsid w:val="00EC640E"/>
    <w:rsid w:val="00ED1C09"/>
    <w:rsid w:val="00ED5F46"/>
    <w:rsid w:val="00EF2D28"/>
    <w:rsid w:val="00EF7740"/>
    <w:rsid w:val="00F23298"/>
    <w:rsid w:val="00F60194"/>
    <w:rsid w:val="00F70668"/>
    <w:rsid w:val="00FA7F30"/>
    <w:rsid w:val="00FB26BE"/>
    <w:rsid w:val="00FC50B2"/>
    <w:rsid w:val="00FD66BB"/>
    <w:rsid w:val="00FE1A5B"/>
    <w:rsid w:val="00FF3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textAlignment w:val="baseline"/>
    </w:pPr>
    <w:rPr>
      <w:lang w:eastAsia="ar-SA"/>
    </w:rPr>
  </w:style>
  <w:style w:type="paragraph" w:styleId="1">
    <w:name w:val="heading 1"/>
    <w:basedOn w:val="a"/>
    <w:next w:val="a"/>
    <w:qFormat/>
    <w:pPr>
      <w:keepNext/>
      <w:numPr>
        <w:numId w:val="1"/>
      </w:numPr>
      <w:ind w:right="263"/>
      <w:jc w:val="center"/>
      <w:outlineLvl w:val="0"/>
    </w:pPr>
    <w:rPr>
      <w:b/>
      <w:spacing w:val="20"/>
      <w:sz w:val="48"/>
    </w:rPr>
  </w:style>
  <w:style w:type="paragraph" w:styleId="2">
    <w:name w:val="heading 2"/>
    <w:basedOn w:val="a"/>
    <w:next w:val="a"/>
    <w:qFormat/>
    <w:pPr>
      <w:keepNext/>
      <w:numPr>
        <w:ilvl w:val="1"/>
        <w:numId w:val="1"/>
      </w:numPr>
      <w:ind w:right="263"/>
      <w:jc w:val="center"/>
      <w:outlineLvl w:val="1"/>
    </w:pPr>
    <w:rPr>
      <w:rFonts w:ascii="Arial" w:hAnsi="Arial"/>
      <w:b/>
    </w:rPr>
  </w:style>
  <w:style w:type="paragraph" w:styleId="3">
    <w:name w:val="heading 3"/>
    <w:basedOn w:val="a"/>
    <w:next w:val="a"/>
    <w:qFormat/>
    <w:pPr>
      <w:keepNext/>
      <w:numPr>
        <w:ilvl w:val="2"/>
        <w:numId w:val="1"/>
      </w:numPr>
      <w:ind w:right="263"/>
      <w:jc w:val="center"/>
      <w:outlineLvl w:val="2"/>
    </w:pPr>
    <w:rPr>
      <w:b/>
      <w:sz w:val="44"/>
    </w:rPr>
  </w:style>
  <w:style w:type="paragraph" w:styleId="4">
    <w:name w:val="heading 4"/>
    <w:basedOn w:val="a"/>
    <w:next w:val="a"/>
    <w:qFormat/>
    <w:pPr>
      <w:keepNext/>
      <w:numPr>
        <w:ilvl w:val="3"/>
        <w:numId w:val="1"/>
      </w:numPr>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qFormat/>
    <w:pPr>
      <w:keepNext/>
      <w:numPr>
        <w:ilvl w:val="4"/>
        <w:numId w:val="1"/>
      </w:numPr>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20">
    <w:name w:val="Основной шрифт абзаца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1z0">
    <w:name w:val="WW8Num1z0"/>
    <w:rPr>
      <w:rFonts w:ascii="Times New Roman CYR" w:hAnsi="Times New Roman CYR"/>
    </w:rPr>
  </w:style>
  <w:style w:type="character" w:customStyle="1" w:styleId="10">
    <w:name w:val="Основной шрифт абзаца1"/>
  </w:style>
  <w:style w:type="character" w:styleId="a3">
    <w:name w:val="page number"/>
    <w:basedOn w:val="10"/>
  </w:style>
  <w:style w:type="character" w:customStyle="1" w:styleId="a4">
    <w:name w:val="Символ нумерации"/>
  </w:style>
  <w:style w:type="character" w:styleId="a5">
    <w:name w:val="Hyperlink"/>
    <w:rPr>
      <w:color w:val="000080"/>
      <w:u w:val="single"/>
    </w:rPr>
  </w:style>
  <w:style w:type="character" w:customStyle="1" w:styleId="a6">
    <w:name w:val="Маркеры списка"/>
    <w:rPr>
      <w:rFonts w:ascii="OpenSymbol" w:eastAsia="OpenSymbol" w:hAnsi="OpenSymbol" w:cs="OpenSymbol"/>
    </w:rPr>
  </w:style>
  <w:style w:type="paragraph" w:styleId="a7">
    <w:name w:val="Title"/>
    <w:basedOn w:val="a"/>
    <w:next w:val="a8"/>
    <w:pPr>
      <w:keepNext/>
      <w:spacing w:before="240" w:after="120"/>
    </w:pPr>
    <w:rPr>
      <w:rFonts w:ascii="Arial" w:eastAsia="Lucida Sans Unicode" w:hAnsi="Arial" w:cs="Tahoma"/>
      <w:sz w:val="28"/>
      <w:szCs w:val="28"/>
    </w:rPr>
  </w:style>
  <w:style w:type="paragraph" w:styleId="a8">
    <w:name w:val="Body Text"/>
    <w:basedOn w:val="a"/>
    <w:pPr>
      <w:spacing w:after="120"/>
    </w:pPr>
  </w:style>
  <w:style w:type="paragraph" w:styleId="a9">
    <w:name w:val="List"/>
    <w:basedOn w:val="a8"/>
    <w:rPr>
      <w:rFonts w:cs="Tahoma"/>
    </w:rPr>
  </w:style>
  <w:style w:type="paragraph" w:customStyle="1" w:styleId="21">
    <w:name w:val="Название2"/>
    <w:basedOn w:val="a"/>
    <w:pPr>
      <w:suppressLineNumbers/>
      <w:spacing w:before="120" w:after="120"/>
    </w:pPr>
    <w:rPr>
      <w:rFonts w:ascii="Arial" w:hAnsi="Arial" w:cs="Tahoma"/>
      <w:i/>
      <w:iCs/>
      <w:szCs w:val="24"/>
    </w:rPr>
  </w:style>
  <w:style w:type="paragraph" w:customStyle="1" w:styleId="22">
    <w:name w:val="Указатель2"/>
    <w:basedOn w:val="a"/>
    <w:pPr>
      <w:suppressLineNumbers/>
    </w:pPr>
    <w:rPr>
      <w:rFonts w:ascii="Arial" w:hAnsi="Arial"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styleId="aa">
    <w:name w:val="header"/>
    <w:basedOn w:val="a"/>
    <w:pPr>
      <w:tabs>
        <w:tab w:val="center" w:pos="4536"/>
        <w:tab w:val="right" w:pos="9072"/>
      </w:tabs>
    </w:pPr>
  </w:style>
  <w:style w:type="paragraph" w:styleId="ab">
    <w:name w:val="footer"/>
    <w:basedOn w:val="a"/>
    <w:link w:val="ac"/>
    <w:uiPriority w:val="99"/>
    <w:pPr>
      <w:tabs>
        <w:tab w:val="center" w:pos="4677"/>
        <w:tab w:val="right" w:pos="9355"/>
      </w:tabs>
    </w:pPr>
  </w:style>
  <w:style w:type="paragraph" w:customStyle="1" w:styleId="13">
    <w:name w:val="Цитата1"/>
    <w:basedOn w:val="a"/>
    <w:pPr>
      <w:widowControl w:val="0"/>
      <w:overflowPunct/>
      <w:spacing w:line="480" w:lineRule="exact"/>
      <w:ind w:left="920" w:right="960"/>
      <w:jc w:val="center"/>
      <w:textAlignment w:val="auto"/>
    </w:pPr>
    <w:rPr>
      <w:b/>
      <w:bCs/>
      <w:sz w:val="28"/>
      <w:szCs w:val="24"/>
    </w:rPr>
  </w:style>
  <w:style w:type="paragraph" w:customStyle="1" w:styleId="14">
    <w:name w:val="Знак1"/>
    <w:basedOn w:val="a"/>
    <w:pPr>
      <w:overflowPunct/>
      <w:autoSpaceDE/>
      <w:spacing w:before="100" w:after="100"/>
      <w:textAlignment w:val="auto"/>
    </w:pPr>
    <w:rPr>
      <w:rFonts w:ascii="Tahoma" w:hAnsi="Tahoma"/>
      <w:lang w:val="en-US"/>
    </w:rPr>
  </w:style>
  <w:style w:type="paragraph" w:customStyle="1" w:styleId="15">
    <w:name w:val="Знак1"/>
    <w:basedOn w:val="a"/>
    <w:pPr>
      <w:overflowPunct/>
      <w:autoSpaceDE/>
      <w:spacing w:before="100" w:after="100"/>
      <w:textAlignment w:val="auto"/>
    </w:pPr>
    <w:rPr>
      <w:rFonts w:ascii="Tahoma" w:hAnsi="Tahoma"/>
      <w:lang w:val="en-US"/>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8"/>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styleId="af0">
    <w:name w:val="No Spacing"/>
    <w:qFormat/>
    <w:pPr>
      <w:suppressAutoHyphens/>
    </w:pPr>
    <w:rPr>
      <w:rFonts w:ascii="Calibri" w:eastAsia="Calibri" w:hAnsi="Calibri"/>
      <w:sz w:val="22"/>
      <w:szCs w:val="22"/>
      <w:lang w:eastAsia="ar-S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pPr>
    <w:rPr>
      <w:rFonts w:ascii="Courier New" w:hAnsi="Courier New" w:cs="Courier New"/>
    </w:rPr>
  </w:style>
  <w:style w:type="paragraph" w:styleId="af1">
    <w:name w:val="Body Text Indent"/>
    <w:basedOn w:val="a"/>
    <w:link w:val="af2"/>
    <w:uiPriority w:val="99"/>
    <w:semiHidden/>
    <w:unhideWhenUsed/>
    <w:rsid w:val="00AA62B6"/>
    <w:pPr>
      <w:spacing w:after="120"/>
      <w:ind w:left="283"/>
    </w:pPr>
    <w:rPr>
      <w:lang w:val="x-none"/>
    </w:rPr>
  </w:style>
  <w:style w:type="character" w:customStyle="1" w:styleId="af2">
    <w:name w:val="Основной текст с отступом Знак"/>
    <w:link w:val="af1"/>
    <w:uiPriority w:val="99"/>
    <w:semiHidden/>
    <w:rsid w:val="00AA62B6"/>
    <w:rPr>
      <w:lang w:eastAsia="ar-SA"/>
    </w:rPr>
  </w:style>
  <w:style w:type="paragraph" w:styleId="af3">
    <w:name w:val="Normal (Web)"/>
    <w:basedOn w:val="a"/>
    <w:rsid w:val="00987235"/>
    <w:pPr>
      <w:overflowPunct/>
      <w:autoSpaceDE/>
      <w:spacing w:before="100" w:beforeAutospacing="1" w:after="100" w:afterAutospacing="1"/>
      <w:textAlignment w:val="auto"/>
    </w:pPr>
    <w:rPr>
      <w:sz w:val="24"/>
      <w:szCs w:val="24"/>
      <w:lang w:eastAsia="ru-RU"/>
    </w:rPr>
  </w:style>
  <w:style w:type="paragraph" w:styleId="af4">
    <w:name w:val="Balloon Text"/>
    <w:basedOn w:val="a"/>
    <w:link w:val="af5"/>
    <w:uiPriority w:val="99"/>
    <w:semiHidden/>
    <w:unhideWhenUsed/>
    <w:rsid w:val="00AE02DD"/>
    <w:rPr>
      <w:rFonts w:ascii="Segoe UI" w:hAnsi="Segoe UI"/>
      <w:sz w:val="18"/>
      <w:szCs w:val="18"/>
      <w:lang w:val="x-none"/>
    </w:rPr>
  </w:style>
  <w:style w:type="character" w:customStyle="1" w:styleId="af5">
    <w:name w:val="Текст выноски Знак"/>
    <w:link w:val="af4"/>
    <w:uiPriority w:val="99"/>
    <w:semiHidden/>
    <w:rsid w:val="00AE02DD"/>
    <w:rPr>
      <w:rFonts w:ascii="Segoe UI" w:hAnsi="Segoe UI" w:cs="Segoe UI"/>
      <w:sz w:val="18"/>
      <w:szCs w:val="18"/>
      <w:lang w:eastAsia="ar-SA"/>
    </w:rPr>
  </w:style>
  <w:style w:type="character" w:customStyle="1" w:styleId="ac">
    <w:name w:val="Нижний колонтитул Знак"/>
    <w:link w:val="ab"/>
    <w:uiPriority w:val="99"/>
    <w:rsid w:val="005F0554"/>
    <w:rPr>
      <w:lang w:eastAsia="ar-SA"/>
    </w:rPr>
  </w:style>
  <w:style w:type="character" w:customStyle="1" w:styleId="blk">
    <w:name w:val="blk"/>
    <w:rsid w:val="00947D27"/>
  </w:style>
  <w:style w:type="paragraph" w:styleId="af6">
    <w:name w:val="footnote text"/>
    <w:basedOn w:val="a"/>
    <w:link w:val="af7"/>
    <w:uiPriority w:val="99"/>
    <w:semiHidden/>
    <w:unhideWhenUsed/>
    <w:rsid w:val="00B66D80"/>
    <w:pPr>
      <w:overflowPunct/>
      <w:autoSpaceDN w:val="0"/>
      <w:textAlignment w:val="auto"/>
    </w:pPr>
    <w:rPr>
      <w:lang w:eastAsia="ru-RU"/>
    </w:rPr>
  </w:style>
  <w:style w:type="character" w:customStyle="1" w:styleId="af7">
    <w:name w:val="Текст сноски Знак"/>
    <w:basedOn w:val="a0"/>
    <w:link w:val="af6"/>
    <w:uiPriority w:val="99"/>
    <w:semiHidden/>
    <w:rsid w:val="00B66D80"/>
  </w:style>
  <w:style w:type="character" w:styleId="af8">
    <w:name w:val="footnote reference"/>
    <w:uiPriority w:val="99"/>
    <w:semiHidden/>
    <w:unhideWhenUsed/>
    <w:rsid w:val="00B66D80"/>
    <w:rPr>
      <w:vertAlign w:val="superscript"/>
    </w:rPr>
  </w:style>
  <w:style w:type="paragraph" w:customStyle="1" w:styleId="ConsPlusNonformat">
    <w:name w:val="ConsPlusNonformat"/>
    <w:rsid w:val="00501C9E"/>
    <w:pPr>
      <w:widowControl w:val="0"/>
      <w:autoSpaceDE w:val="0"/>
      <w:autoSpaceDN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textAlignment w:val="baseline"/>
    </w:pPr>
    <w:rPr>
      <w:lang w:eastAsia="ar-SA"/>
    </w:rPr>
  </w:style>
  <w:style w:type="paragraph" w:styleId="1">
    <w:name w:val="heading 1"/>
    <w:basedOn w:val="a"/>
    <w:next w:val="a"/>
    <w:qFormat/>
    <w:pPr>
      <w:keepNext/>
      <w:numPr>
        <w:numId w:val="1"/>
      </w:numPr>
      <w:ind w:right="263"/>
      <w:jc w:val="center"/>
      <w:outlineLvl w:val="0"/>
    </w:pPr>
    <w:rPr>
      <w:b/>
      <w:spacing w:val="20"/>
      <w:sz w:val="48"/>
    </w:rPr>
  </w:style>
  <w:style w:type="paragraph" w:styleId="2">
    <w:name w:val="heading 2"/>
    <w:basedOn w:val="a"/>
    <w:next w:val="a"/>
    <w:qFormat/>
    <w:pPr>
      <w:keepNext/>
      <w:numPr>
        <w:ilvl w:val="1"/>
        <w:numId w:val="1"/>
      </w:numPr>
      <w:ind w:right="263"/>
      <w:jc w:val="center"/>
      <w:outlineLvl w:val="1"/>
    </w:pPr>
    <w:rPr>
      <w:rFonts w:ascii="Arial" w:hAnsi="Arial"/>
      <w:b/>
    </w:rPr>
  </w:style>
  <w:style w:type="paragraph" w:styleId="3">
    <w:name w:val="heading 3"/>
    <w:basedOn w:val="a"/>
    <w:next w:val="a"/>
    <w:qFormat/>
    <w:pPr>
      <w:keepNext/>
      <w:numPr>
        <w:ilvl w:val="2"/>
        <w:numId w:val="1"/>
      </w:numPr>
      <w:ind w:right="263"/>
      <w:jc w:val="center"/>
      <w:outlineLvl w:val="2"/>
    </w:pPr>
    <w:rPr>
      <w:b/>
      <w:sz w:val="44"/>
    </w:rPr>
  </w:style>
  <w:style w:type="paragraph" w:styleId="4">
    <w:name w:val="heading 4"/>
    <w:basedOn w:val="a"/>
    <w:next w:val="a"/>
    <w:qFormat/>
    <w:pPr>
      <w:keepNext/>
      <w:numPr>
        <w:ilvl w:val="3"/>
        <w:numId w:val="1"/>
      </w:numPr>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qFormat/>
    <w:pPr>
      <w:keepNext/>
      <w:numPr>
        <w:ilvl w:val="4"/>
        <w:numId w:val="1"/>
      </w:numPr>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20">
    <w:name w:val="Основной шрифт абзаца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1z0">
    <w:name w:val="WW8Num1z0"/>
    <w:rPr>
      <w:rFonts w:ascii="Times New Roman CYR" w:hAnsi="Times New Roman CYR"/>
    </w:rPr>
  </w:style>
  <w:style w:type="character" w:customStyle="1" w:styleId="10">
    <w:name w:val="Основной шрифт абзаца1"/>
  </w:style>
  <w:style w:type="character" w:styleId="a3">
    <w:name w:val="page number"/>
    <w:basedOn w:val="10"/>
  </w:style>
  <w:style w:type="character" w:customStyle="1" w:styleId="a4">
    <w:name w:val="Символ нумерации"/>
  </w:style>
  <w:style w:type="character" w:styleId="a5">
    <w:name w:val="Hyperlink"/>
    <w:rPr>
      <w:color w:val="000080"/>
      <w:u w:val="single"/>
    </w:rPr>
  </w:style>
  <w:style w:type="character" w:customStyle="1" w:styleId="a6">
    <w:name w:val="Маркеры списка"/>
    <w:rPr>
      <w:rFonts w:ascii="OpenSymbol" w:eastAsia="OpenSymbol" w:hAnsi="OpenSymbol" w:cs="OpenSymbol"/>
    </w:rPr>
  </w:style>
  <w:style w:type="paragraph" w:styleId="a7">
    <w:name w:val="Title"/>
    <w:basedOn w:val="a"/>
    <w:next w:val="a8"/>
    <w:pPr>
      <w:keepNext/>
      <w:spacing w:before="240" w:after="120"/>
    </w:pPr>
    <w:rPr>
      <w:rFonts w:ascii="Arial" w:eastAsia="Lucida Sans Unicode" w:hAnsi="Arial" w:cs="Tahoma"/>
      <w:sz w:val="28"/>
      <w:szCs w:val="28"/>
    </w:rPr>
  </w:style>
  <w:style w:type="paragraph" w:styleId="a8">
    <w:name w:val="Body Text"/>
    <w:basedOn w:val="a"/>
    <w:pPr>
      <w:spacing w:after="120"/>
    </w:pPr>
  </w:style>
  <w:style w:type="paragraph" w:styleId="a9">
    <w:name w:val="List"/>
    <w:basedOn w:val="a8"/>
    <w:rPr>
      <w:rFonts w:cs="Tahoma"/>
    </w:rPr>
  </w:style>
  <w:style w:type="paragraph" w:customStyle="1" w:styleId="21">
    <w:name w:val="Название2"/>
    <w:basedOn w:val="a"/>
    <w:pPr>
      <w:suppressLineNumbers/>
      <w:spacing w:before="120" w:after="120"/>
    </w:pPr>
    <w:rPr>
      <w:rFonts w:ascii="Arial" w:hAnsi="Arial" w:cs="Tahoma"/>
      <w:i/>
      <w:iCs/>
      <w:szCs w:val="24"/>
    </w:rPr>
  </w:style>
  <w:style w:type="paragraph" w:customStyle="1" w:styleId="22">
    <w:name w:val="Указатель2"/>
    <w:basedOn w:val="a"/>
    <w:pPr>
      <w:suppressLineNumbers/>
    </w:pPr>
    <w:rPr>
      <w:rFonts w:ascii="Arial" w:hAnsi="Arial"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styleId="aa">
    <w:name w:val="header"/>
    <w:basedOn w:val="a"/>
    <w:pPr>
      <w:tabs>
        <w:tab w:val="center" w:pos="4536"/>
        <w:tab w:val="right" w:pos="9072"/>
      </w:tabs>
    </w:pPr>
  </w:style>
  <w:style w:type="paragraph" w:styleId="ab">
    <w:name w:val="footer"/>
    <w:basedOn w:val="a"/>
    <w:link w:val="ac"/>
    <w:uiPriority w:val="99"/>
    <w:pPr>
      <w:tabs>
        <w:tab w:val="center" w:pos="4677"/>
        <w:tab w:val="right" w:pos="9355"/>
      </w:tabs>
    </w:pPr>
  </w:style>
  <w:style w:type="paragraph" w:customStyle="1" w:styleId="13">
    <w:name w:val="Цитата1"/>
    <w:basedOn w:val="a"/>
    <w:pPr>
      <w:widowControl w:val="0"/>
      <w:overflowPunct/>
      <w:spacing w:line="480" w:lineRule="exact"/>
      <w:ind w:left="920" w:right="960"/>
      <w:jc w:val="center"/>
      <w:textAlignment w:val="auto"/>
    </w:pPr>
    <w:rPr>
      <w:b/>
      <w:bCs/>
      <w:sz w:val="28"/>
      <w:szCs w:val="24"/>
    </w:rPr>
  </w:style>
  <w:style w:type="paragraph" w:customStyle="1" w:styleId="14">
    <w:name w:val="Знак1"/>
    <w:basedOn w:val="a"/>
    <w:pPr>
      <w:overflowPunct/>
      <w:autoSpaceDE/>
      <w:spacing w:before="100" w:after="100"/>
      <w:textAlignment w:val="auto"/>
    </w:pPr>
    <w:rPr>
      <w:rFonts w:ascii="Tahoma" w:hAnsi="Tahoma"/>
      <w:lang w:val="en-US"/>
    </w:rPr>
  </w:style>
  <w:style w:type="paragraph" w:customStyle="1" w:styleId="15">
    <w:name w:val="Знак1"/>
    <w:basedOn w:val="a"/>
    <w:pPr>
      <w:overflowPunct/>
      <w:autoSpaceDE/>
      <w:spacing w:before="100" w:after="100"/>
      <w:textAlignment w:val="auto"/>
    </w:pPr>
    <w:rPr>
      <w:rFonts w:ascii="Tahoma" w:hAnsi="Tahoma"/>
      <w:lang w:val="en-US"/>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8"/>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styleId="af0">
    <w:name w:val="No Spacing"/>
    <w:qFormat/>
    <w:pPr>
      <w:suppressAutoHyphens/>
    </w:pPr>
    <w:rPr>
      <w:rFonts w:ascii="Calibri" w:eastAsia="Calibri" w:hAnsi="Calibri"/>
      <w:sz w:val="22"/>
      <w:szCs w:val="22"/>
      <w:lang w:eastAsia="ar-S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pPr>
    <w:rPr>
      <w:rFonts w:ascii="Courier New" w:hAnsi="Courier New" w:cs="Courier New"/>
    </w:rPr>
  </w:style>
  <w:style w:type="paragraph" w:styleId="af1">
    <w:name w:val="Body Text Indent"/>
    <w:basedOn w:val="a"/>
    <w:link w:val="af2"/>
    <w:uiPriority w:val="99"/>
    <w:semiHidden/>
    <w:unhideWhenUsed/>
    <w:rsid w:val="00AA62B6"/>
    <w:pPr>
      <w:spacing w:after="120"/>
      <w:ind w:left="283"/>
    </w:pPr>
    <w:rPr>
      <w:lang w:val="x-none"/>
    </w:rPr>
  </w:style>
  <w:style w:type="character" w:customStyle="1" w:styleId="af2">
    <w:name w:val="Основной текст с отступом Знак"/>
    <w:link w:val="af1"/>
    <w:uiPriority w:val="99"/>
    <w:semiHidden/>
    <w:rsid w:val="00AA62B6"/>
    <w:rPr>
      <w:lang w:eastAsia="ar-SA"/>
    </w:rPr>
  </w:style>
  <w:style w:type="paragraph" w:styleId="af3">
    <w:name w:val="Normal (Web)"/>
    <w:basedOn w:val="a"/>
    <w:rsid w:val="00987235"/>
    <w:pPr>
      <w:overflowPunct/>
      <w:autoSpaceDE/>
      <w:spacing w:before="100" w:beforeAutospacing="1" w:after="100" w:afterAutospacing="1"/>
      <w:textAlignment w:val="auto"/>
    </w:pPr>
    <w:rPr>
      <w:sz w:val="24"/>
      <w:szCs w:val="24"/>
      <w:lang w:eastAsia="ru-RU"/>
    </w:rPr>
  </w:style>
  <w:style w:type="paragraph" w:styleId="af4">
    <w:name w:val="Balloon Text"/>
    <w:basedOn w:val="a"/>
    <w:link w:val="af5"/>
    <w:uiPriority w:val="99"/>
    <w:semiHidden/>
    <w:unhideWhenUsed/>
    <w:rsid w:val="00AE02DD"/>
    <w:rPr>
      <w:rFonts w:ascii="Segoe UI" w:hAnsi="Segoe UI"/>
      <w:sz w:val="18"/>
      <w:szCs w:val="18"/>
      <w:lang w:val="x-none"/>
    </w:rPr>
  </w:style>
  <w:style w:type="character" w:customStyle="1" w:styleId="af5">
    <w:name w:val="Текст выноски Знак"/>
    <w:link w:val="af4"/>
    <w:uiPriority w:val="99"/>
    <w:semiHidden/>
    <w:rsid w:val="00AE02DD"/>
    <w:rPr>
      <w:rFonts w:ascii="Segoe UI" w:hAnsi="Segoe UI" w:cs="Segoe UI"/>
      <w:sz w:val="18"/>
      <w:szCs w:val="18"/>
      <w:lang w:eastAsia="ar-SA"/>
    </w:rPr>
  </w:style>
  <w:style w:type="character" w:customStyle="1" w:styleId="ac">
    <w:name w:val="Нижний колонтитул Знак"/>
    <w:link w:val="ab"/>
    <w:uiPriority w:val="99"/>
    <w:rsid w:val="005F0554"/>
    <w:rPr>
      <w:lang w:eastAsia="ar-SA"/>
    </w:rPr>
  </w:style>
  <w:style w:type="character" w:customStyle="1" w:styleId="blk">
    <w:name w:val="blk"/>
    <w:rsid w:val="00947D27"/>
  </w:style>
  <w:style w:type="paragraph" w:styleId="af6">
    <w:name w:val="footnote text"/>
    <w:basedOn w:val="a"/>
    <w:link w:val="af7"/>
    <w:uiPriority w:val="99"/>
    <w:semiHidden/>
    <w:unhideWhenUsed/>
    <w:rsid w:val="00B66D80"/>
    <w:pPr>
      <w:overflowPunct/>
      <w:autoSpaceDN w:val="0"/>
      <w:textAlignment w:val="auto"/>
    </w:pPr>
    <w:rPr>
      <w:lang w:eastAsia="ru-RU"/>
    </w:rPr>
  </w:style>
  <w:style w:type="character" w:customStyle="1" w:styleId="af7">
    <w:name w:val="Текст сноски Знак"/>
    <w:basedOn w:val="a0"/>
    <w:link w:val="af6"/>
    <w:uiPriority w:val="99"/>
    <w:semiHidden/>
    <w:rsid w:val="00B66D80"/>
  </w:style>
  <w:style w:type="character" w:styleId="af8">
    <w:name w:val="footnote reference"/>
    <w:uiPriority w:val="99"/>
    <w:semiHidden/>
    <w:unhideWhenUsed/>
    <w:rsid w:val="00B66D80"/>
    <w:rPr>
      <w:vertAlign w:val="superscript"/>
    </w:rPr>
  </w:style>
  <w:style w:type="paragraph" w:customStyle="1" w:styleId="ConsPlusNonformat">
    <w:name w:val="ConsPlusNonformat"/>
    <w:rsid w:val="00501C9E"/>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3632">
      <w:bodyDiv w:val="1"/>
      <w:marLeft w:val="0"/>
      <w:marRight w:val="0"/>
      <w:marTop w:val="0"/>
      <w:marBottom w:val="0"/>
      <w:divBdr>
        <w:top w:val="none" w:sz="0" w:space="0" w:color="auto"/>
        <w:left w:val="none" w:sz="0" w:space="0" w:color="auto"/>
        <w:bottom w:val="none" w:sz="0" w:space="0" w:color="auto"/>
        <w:right w:val="none" w:sz="0" w:space="0" w:color="auto"/>
      </w:divBdr>
    </w:div>
    <w:div w:id="196165691">
      <w:bodyDiv w:val="1"/>
      <w:marLeft w:val="0"/>
      <w:marRight w:val="0"/>
      <w:marTop w:val="0"/>
      <w:marBottom w:val="0"/>
      <w:divBdr>
        <w:top w:val="none" w:sz="0" w:space="0" w:color="auto"/>
        <w:left w:val="none" w:sz="0" w:space="0" w:color="auto"/>
        <w:bottom w:val="none" w:sz="0" w:space="0" w:color="auto"/>
        <w:right w:val="none" w:sz="0" w:space="0" w:color="auto"/>
      </w:divBdr>
    </w:div>
    <w:div w:id="389769756">
      <w:bodyDiv w:val="1"/>
      <w:marLeft w:val="0"/>
      <w:marRight w:val="0"/>
      <w:marTop w:val="0"/>
      <w:marBottom w:val="0"/>
      <w:divBdr>
        <w:top w:val="none" w:sz="0" w:space="0" w:color="auto"/>
        <w:left w:val="none" w:sz="0" w:space="0" w:color="auto"/>
        <w:bottom w:val="none" w:sz="0" w:space="0" w:color="auto"/>
        <w:right w:val="none" w:sz="0" w:space="0" w:color="auto"/>
      </w:divBdr>
    </w:div>
    <w:div w:id="419957666">
      <w:bodyDiv w:val="1"/>
      <w:marLeft w:val="0"/>
      <w:marRight w:val="0"/>
      <w:marTop w:val="0"/>
      <w:marBottom w:val="0"/>
      <w:divBdr>
        <w:top w:val="none" w:sz="0" w:space="0" w:color="auto"/>
        <w:left w:val="none" w:sz="0" w:space="0" w:color="auto"/>
        <w:bottom w:val="none" w:sz="0" w:space="0" w:color="auto"/>
        <w:right w:val="none" w:sz="0" w:space="0" w:color="auto"/>
      </w:divBdr>
    </w:div>
    <w:div w:id="441732051">
      <w:bodyDiv w:val="1"/>
      <w:marLeft w:val="0"/>
      <w:marRight w:val="0"/>
      <w:marTop w:val="0"/>
      <w:marBottom w:val="0"/>
      <w:divBdr>
        <w:top w:val="none" w:sz="0" w:space="0" w:color="auto"/>
        <w:left w:val="none" w:sz="0" w:space="0" w:color="auto"/>
        <w:bottom w:val="none" w:sz="0" w:space="0" w:color="auto"/>
        <w:right w:val="none" w:sz="0" w:space="0" w:color="auto"/>
      </w:divBdr>
    </w:div>
    <w:div w:id="608465745">
      <w:bodyDiv w:val="1"/>
      <w:marLeft w:val="0"/>
      <w:marRight w:val="0"/>
      <w:marTop w:val="0"/>
      <w:marBottom w:val="0"/>
      <w:divBdr>
        <w:top w:val="none" w:sz="0" w:space="0" w:color="auto"/>
        <w:left w:val="none" w:sz="0" w:space="0" w:color="auto"/>
        <w:bottom w:val="none" w:sz="0" w:space="0" w:color="auto"/>
        <w:right w:val="none" w:sz="0" w:space="0" w:color="auto"/>
      </w:divBdr>
    </w:div>
    <w:div w:id="633409308">
      <w:bodyDiv w:val="1"/>
      <w:marLeft w:val="0"/>
      <w:marRight w:val="0"/>
      <w:marTop w:val="0"/>
      <w:marBottom w:val="0"/>
      <w:divBdr>
        <w:top w:val="none" w:sz="0" w:space="0" w:color="auto"/>
        <w:left w:val="none" w:sz="0" w:space="0" w:color="auto"/>
        <w:bottom w:val="none" w:sz="0" w:space="0" w:color="auto"/>
        <w:right w:val="none" w:sz="0" w:space="0" w:color="auto"/>
      </w:divBdr>
    </w:div>
    <w:div w:id="663319107">
      <w:bodyDiv w:val="1"/>
      <w:marLeft w:val="0"/>
      <w:marRight w:val="0"/>
      <w:marTop w:val="0"/>
      <w:marBottom w:val="0"/>
      <w:divBdr>
        <w:top w:val="none" w:sz="0" w:space="0" w:color="auto"/>
        <w:left w:val="none" w:sz="0" w:space="0" w:color="auto"/>
        <w:bottom w:val="none" w:sz="0" w:space="0" w:color="auto"/>
        <w:right w:val="none" w:sz="0" w:space="0" w:color="auto"/>
      </w:divBdr>
    </w:div>
    <w:div w:id="692805807">
      <w:bodyDiv w:val="1"/>
      <w:marLeft w:val="0"/>
      <w:marRight w:val="0"/>
      <w:marTop w:val="0"/>
      <w:marBottom w:val="0"/>
      <w:divBdr>
        <w:top w:val="none" w:sz="0" w:space="0" w:color="auto"/>
        <w:left w:val="none" w:sz="0" w:space="0" w:color="auto"/>
        <w:bottom w:val="none" w:sz="0" w:space="0" w:color="auto"/>
        <w:right w:val="none" w:sz="0" w:space="0" w:color="auto"/>
      </w:divBdr>
    </w:div>
    <w:div w:id="837426123">
      <w:bodyDiv w:val="1"/>
      <w:marLeft w:val="0"/>
      <w:marRight w:val="0"/>
      <w:marTop w:val="0"/>
      <w:marBottom w:val="0"/>
      <w:divBdr>
        <w:top w:val="none" w:sz="0" w:space="0" w:color="auto"/>
        <w:left w:val="none" w:sz="0" w:space="0" w:color="auto"/>
        <w:bottom w:val="none" w:sz="0" w:space="0" w:color="auto"/>
        <w:right w:val="none" w:sz="0" w:space="0" w:color="auto"/>
      </w:divBdr>
    </w:div>
    <w:div w:id="906376466">
      <w:bodyDiv w:val="1"/>
      <w:marLeft w:val="0"/>
      <w:marRight w:val="0"/>
      <w:marTop w:val="0"/>
      <w:marBottom w:val="0"/>
      <w:divBdr>
        <w:top w:val="none" w:sz="0" w:space="0" w:color="auto"/>
        <w:left w:val="none" w:sz="0" w:space="0" w:color="auto"/>
        <w:bottom w:val="none" w:sz="0" w:space="0" w:color="auto"/>
        <w:right w:val="none" w:sz="0" w:space="0" w:color="auto"/>
      </w:divBdr>
    </w:div>
    <w:div w:id="937979960">
      <w:bodyDiv w:val="1"/>
      <w:marLeft w:val="0"/>
      <w:marRight w:val="0"/>
      <w:marTop w:val="0"/>
      <w:marBottom w:val="0"/>
      <w:divBdr>
        <w:top w:val="none" w:sz="0" w:space="0" w:color="auto"/>
        <w:left w:val="none" w:sz="0" w:space="0" w:color="auto"/>
        <w:bottom w:val="none" w:sz="0" w:space="0" w:color="auto"/>
        <w:right w:val="none" w:sz="0" w:space="0" w:color="auto"/>
      </w:divBdr>
    </w:div>
    <w:div w:id="996618205">
      <w:bodyDiv w:val="1"/>
      <w:marLeft w:val="0"/>
      <w:marRight w:val="0"/>
      <w:marTop w:val="0"/>
      <w:marBottom w:val="0"/>
      <w:divBdr>
        <w:top w:val="none" w:sz="0" w:space="0" w:color="auto"/>
        <w:left w:val="none" w:sz="0" w:space="0" w:color="auto"/>
        <w:bottom w:val="none" w:sz="0" w:space="0" w:color="auto"/>
        <w:right w:val="none" w:sz="0" w:space="0" w:color="auto"/>
      </w:divBdr>
    </w:div>
    <w:div w:id="1173910030">
      <w:bodyDiv w:val="1"/>
      <w:marLeft w:val="0"/>
      <w:marRight w:val="0"/>
      <w:marTop w:val="0"/>
      <w:marBottom w:val="0"/>
      <w:divBdr>
        <w:top w:val="none" w:sz="0" w:space="0" w:color="auto"/>
        <w:left w:val="none" w:sz="0" w:space="0" w:color="auto"/>
        <w:bottom w:val="none" w:sz="0" w:space="0" w:color="auto"/>
        <w:right w:val="none" w:sz="0" w:space="0" w:color="auto"/>
      </w:divBdr>
    </w:div>
    <w:div w:id="1255628623">
      <w:bodyDiv w:val="1"/>
      <w:marLeft w:val="0"/>
      <w:marRight w:val="0"/>
      <w:marTop w:val="0"/>
      <w:marBottom w:val="0"/>
      <w:divBdr>
        <w:top w:val="none" w:sz="0" w:space="0" w:color="auto"/>
        <w:left w:val="none" w:sz="0" w:space="0" w:color="auto"/>
        <w:bottom w:val="none" w:sz="0" w:space="0" w:color="auto"/>
        <w:right w:val="none" w:sz="0" w:space="0" w:color="auto"/>
      </w:divBdr>
    </w:div>
    <w:div w:id="1264874841">
      <w:bodyDiv w:val="1"/>
      <w:marLeft w:val="0"/>
      <w:marRight w:val="0"/>
      <w:marTop w:val="0"/>
      <w:marBottom w:val="0"/>
      <w:divBdr>
        <w:top w:val="none" w:sz="0" w:space="0" w:color="auto"/>
        <w:left w:val="none" w:sz="0" w:space="0" w:color="auto"/>
        <w:bottom w:val="none" w:sz="0" w:space="0" w:color="auto"/>
        <w:right w:val="none" w:sz="0" w:space="0" w:color="auto"/>
      </w:divBdr>
    </w:div>
    <w:div w:id="1274748290">
      <w:bodyDiv w:val="1"/>
      <w:marLeft w:val="0"/>
      <w:marRight w:val="0"/>
      <w:marTop w:val="0"/>
      <w:marBottom w:val="0"/>
      <w:divBdr>
        <w:top w:val="none" w:sz="0" w:space="0" w:color="auto"/>
        <w:left w:val="none" w:sz="0" w:space="0" w:color="auto"/>
        <w:bottom w:val="none" w:sz="0" w:space="0" w:color="auto"/>
        <w:right w:val="none" w:sz="0" w:space="0" w:color="auto"/>
      </w:divBdr>
    </w:div>
    <w:div w:id="1320689137">
      <w:bodyDiv w:val="1"/>
      <w:marLeft w:val="0"/>
      <w:marRight w:val="0"/>
      <w:marTop w:val="0"/>
      <w:marBottom w:val="0"/>
      <w:divBdr>
        <w:top w:val="none" w:sz="0" w:space="0" w:color="auto"/>
        <w:left w:val="none" w:sz="0" w:space="0" w:color="auto"/>
        <w:bottom w:val="none" w:sz="0" w:space="0" w:color="auto"/>
        <w:right w:val="none" w:sz="0" w:space="0" w:color="auto"/>
      </w:divBdr>
    </w:div>
    <w:div w:id="1484465509">
      <w:bodyDiv w:val="1"/>
      <w:marLeft w:val="0"/>
      <w:marRight w:val="0"/>
      <w:marTop w:val="0"/>
      <w:marBottom w:val="0"/>
      <w:divBdr>
        <w:top w:val="none" w:sz="0" w:space="0" w:color="auto"/>
        <w:left w:val="none" w:sz="0" w:space="0" w:color="auto"/>
        <w:bottom w:val="none" w:sz="0" w:space="0" w:color="auto"/>
        <w:right w:val="none" w:sz="0" w:space="0" w:color="auto"/>
      </w:divBdr>
    </w:div>
    <w:div w:id="1565871746">
      <w:bodyDiv w:val="1"/>
      <w:marLeft w:val="0"/>
      <w:marRight w:val="0"/>
      <w:marTop w:val="0"/>
      <w:marBottom w:val="0"/>
      <w:divBdr>
        <w:top w:val="none" w:sz="0" w:space="0" w:color="auto"/>
        <w:left w:val="none" w:sz="0" w:space="0" w:color="auto"/>
        <w:bottom w:val="none" w:sz="0" w:space="0" w:color="auto"/>
        <w:right w:val="none" w:sz="0" w:space="0" w:color="auto"/>
      </w:divBdr>
    </w:div>
    <w:div w:id="1582447125">
      <w:bodyDiv w:val="1"/>
      <w:marLeft w:val="0"/>
      <w:marRight w:val="0"/>
      <w:marTop w:val="0"/>
      <w:marBottom w:val="0"/>
      <w:divBdr>
        <w:top w:val="none" w:sz="0" w:space="0" w:color="auto"/>
        <w:left w:val="none" w:sz="0" w:space="0" w:color="auto"/>
        <w:bottom w:val="none" w:sz="0" w:space="0" w:color="auto"/>
        <w:right w:val="none" w:sz="0" w:space="0" w:color="auto"/>
      </w:divBdr>
    </w:div>
    <w:div w:id="1795246828">
      <w:bodyDiv w:val="1"/>
      <w:marLeft w:val="0"/>
      <w:marRight w:val="0"/>
      <w:marTop w:val="0"/>
      <w:marBottom w:val="0"/>
      <w:divBdr>
        <w:top w:val="none" w:sz="0" w:space="0" w:color="auto"/>
        <w:left w:val="none" w:sz="0" w:space="0" w:color="auto"/>
        <w:bottom w:val="none" w:sz="0" w:space="0" w:color="auto"/>
        <w:right w:val="none" w:sz="0" w:space="0" w:color="auto"/>
      </w:divBdr>
    </w:div>
    <w:div w:id="1855723257">
      <w:bodyDiv w:val="1"/>
      <w:marLeft w:val="0"/>
      <w:marRight w:val="0"/>
      <w:marTop w:val="0"/>
      <w:marBottom w:val="0"/>
      <w:divBdr>
        <w:top w:val="none" w:sz="0" w:space="0" w:color="auto"/>
        <w:left w:val="none" w:sz="0" w:space="0" w:color="auto"/>
        <w:bottom w:val="none" w:sz="0" w:space="0" w:color="auto"/>
        <w:right w:val="none" w:sz="0" w:space="0" w:color="auto"/>
      </w:divBdr>
    </w:div>
    <w:div w:id="1954433674">
      <w:bodyDiv w:val="1"/>
      <w:marLeft w:val="0"/>
      <w:marRight w:val="0"/>
      <w:marTop w:val="0"/>
      <w:marBottom w:val="0"/>
      <w:divBdr>
        <w:top w:val="none" w:sz="0" w:space="0" w:color="auto"/>
        <w:left w:val="none" w:sz="0" w:space="0" w:color="auto"/>
        <w:bottom w:val="none" w:sz="0" w:space="0" w:color="auto"/>
        <w:right w:val="none" w:sz="0" w:space="0" w:color="auto"/>
      </w:divBdr>
    </w:div>
    <w:div w:id="200658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33471&amp;date=24.06.2026&amp;dst=100290&amp;fie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lskmfc.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533471&amp;date=24.06.2026&amp;dst=846&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lskmfc.ru/" TargetMode="External"/><Relationship Id="rId5" Type="http://schemas.openxmlformats.org/officeDocument/2006/relationships/settings" Target="settings.xml"/><Relationship Id="rId15" Type="http://schemas.openxmlformats.org/officeDocument/2006/relationships/hyperlink" Target="https://login.consultant.ru/link/?req=doc&amp;base=LAW&amp;n=533471&amp;date=24.06.2026&amp;dst=841&amp;field=134" TargetMode="External"/><Relationship Id="rId10" Type="http://schemas.openxmlformats.org/officeDocument/2006/relationships/hyperlink" Target="http://docs.cntd.ru/document/90223438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533471&amp;date=24.06.2026&amp;dst=83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DAAE8-8D3C-4A4C-85DE-B155AC84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6791</Words>
  <Characters>38711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Шаблон постановления Главы Администрации Песчанокопского района (без шапки)</vt:lpstr>
    </vt:vector>
  </TitlesOfParts>
  <Company>SPecialiST RePack</Company>
  <LinksUpToDate>false</LinksUpToDate>
  <CharactersWithSpaces>45412</CharactersWithSpaces>
  <SharedDoc>false</SharedDoc>
  <HLinks>
    <vt:vector size="42" baseType="variant">
      <vt:variant>
        <vt:i4>1310748</vt:i4>
      </vt:variant>
      <vt:variant>
        <vt:i4>18</vt:i4>
      </vt:variant>
      <vt:variant>
        <vt:i4>0</vt:i4>
      </vt:variant>
      <vt:variant>
        <vt:i4>5</vt:i4>
      </vt:variant>
      <vt:variant>
        <vt:lpwstr>https://login.consultant.ru/link/?req=doc&amp;base=LAW&amp;n=533471&amp;date=24.06.2026&amp;dst=846&amp;field=134</vt:lpwstr>
      </vt:variant>
      <vt:variant>
        <vt:lpwstr/>
      </vt:variant>
      <vt:variant>
        <vt:i4>1310747</vt:i4>
      </vt:variant>
      <vt:variant>
        <vt:i4>15</vt:i4>
      </vt:variant>
      <vt:variant>
        <vt:i4>0</vt:i4>
      </vt:variant>
      <vt:variant>
        <vt:i4>5</vt:i4>
      </vt:variant>
      <vt:variant>
        <vt:lpwstr>https://login.consultant.ru/link/?req=doc&amp;base=LAW&amp;n=533471&amp;date=24.06.2026&amp;dst=841&amp;field=134</vt:lpwstr>
      </vt:variant>
      <vt:variant>
        <vt:lpwstr/>
      </vt:variant>
      <vt:variant>
        <vt:i4>1245212</vt:i4>
      </vt:variant>
      <vt:variant>
        <vt:i4>12</vt:i4>
      </vt:variant>
      <vt:variant>
        <vt:i4>0</vt:i4>
      </vt:variant>
      <vt:variant>
        <vt:i4>5</vt:i4>
      </vt:variant>
      <vt:variant>
        <vt:lpwstr>https://login.consultant.ru/link/?req=doc&amp;base=LAW&amp;n=533471&amp;date=24.06.2026&amp;dst=836&amp;field=134</vt:lpwstr>
      </vt:variant>
      <vt:variant>
        <vt:lpwstr/>
      </vt:variant>
      <vt:variant>
        <vt:i4>6094929</vt:i4>
      </vt:variant>
      <vt:variant>
        <vt:i4>9</vt:i4>
      </vt:variant>
      <vt:variant>
        <vt:i4>0</vt:i4>
      </vt:variant>
      <vt:variant>
        <vt:i4>5</vt:i4>
      </vt:variant>
      <vt:variant>
        <vt:lpwstr>https://login.consultant.ru/link/?req=doc&amp;base=LAW&amp;n=533471&amp;date=24.06.2026&amp;dst=100290&amp;field=134</vt:lpwstr>
      </vt:variant>
      <vt:variant>
        <vt:lpwstr/>
      </vt:variant>
      <vt:variant>
        <vt:i4>6422590</vt:i4>
      </vt:variant>
      <vt:variant>
        <vt:i4>6</vt:i4>
      </vt:variant>
      <vt:variant>
        <vt:i4>0</vt:i4>
      </vt:variant>
      <vt:variant>
        <vt:i4>5</vt:i4>
      </vt:variant>
      <vt:variant>
        <vt:lpwstr>http://www.salskmfc.ru/</vt:lpwstr>
      </vt:variant>
      <vt:variant>
        <vt:lpwstr/>
      </vt:variant>
      <vt:variant>
        <vt:i4>6422590</vt:i4>
      </vt:variant>
      <vt:variant>
        <vt:i4>3</vt:i4>
      </vt:variant>
      <vt:variant>
        <vt:i4>0</vt:i4>
      </vt:variant>
      <vt:variant>
        <vt:i4>5</vt:i4>
      </vt:variant>
      <vt:variant>
        <vt:lpwstr>http://www.salskmfc.ru/</vt:lpwstr>
      </vt:variant>
      <vt:variant>
        <vt:lpwstr/>
      </vt:variant>
      <vt:variant>
        <vt:i4>6291580</vt:i4>
      </vt:variant>
      <vt:variant>
        <vt:i4>0</vt:i4>
      </vt:variant>
      <vt:variant>
        <vt:i4>0</vt:i4>
      </vt:variant>
      <vt:variant>
        <vt:i4>5</vt:i4>
      </vt:variant>
      <vt:variant>
        <vt:lpwstr>http://docs.cntd.ru/document/902234385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постановления Главы Администрации Песчанокопского района (без шапки)</dc:title>
  <dc:subject/>
  <dc:creator>Мелихова Н.М.</dc:creator>
  <cp:keywords/>
  <cp:lastModifiedBy>Елена Алексеевна Мыльникова</cp:lastModifiedBy>
  <cp:revision>10</cp:revision>
  <cp:lastPrinted>2026-07-20T05:27:00Z</cp:lastPrinted>
  <dcterms:created xsi:type="dcterms:W3CDTF">2026-06-25T10:53:00Z</dcterms:created>
  <dcterms:modified xsi:type="dcterms:W3CDTF">2026-07-21T07:16:00Z</dcterms:modified>
</cp:coreProperties>
</file>