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8C" w:rsidRPr="00B74EAF" w:rsidRDefault="002F0ECE" w:rsidP="00CB39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39BD009" wp14:editId="7B88B1B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98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B398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B398C" w:rsidRPr="00B74EAF" w:rsidRDefault="00CB398C" w:rsidP="00CB39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B398C" w:rsidRPr="00B74EAF" w:rsidRDefault="00CB398C" w:rsidP="00CB398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B398C" w:rsidRPr="00B74EAF" w:rsidRDefault="00CB398C" w:rsidP="00CB398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B398C" w:rsidRPr="00B74EAF" w:rsidRDefault="00CB398C" w:rsidP="00CB398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B398C" w:rsidRPr="00B74EAF" w:rsidRDefault="00CB398C" w:rsidP="00CB398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B398C" w:rsidRPr="00B74EAF" w:rsidRDefault="00CB398C" w:rsidP="00CB398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B398C" w:rsidRPr="00B74EAF" w:rsidTr="00B20D5B">
        <w:trPr>
          <w:trHeight w:val="383"/>
        </w:trPr>
        <w:tc>
          <w:tcPr>
            <w:tcW w:w="2235" w:type="dxa"/>
            <w:hideMark/>
          </w:tcPr>
          <w:p w:rsidR="00CB398C" w:rsidRPr="00B74EAF" w:rsidRDefault="00434629" w:rsidP="00B20D5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01.11.2024</w:t>
            </w:r>
          </w:p>
        </w:tc>
        <w:tc>
          <w:tcPr>
            <w:tcW w:w="2268" w:type="dxa"/>
          </w:tcPr>
          <w:p w:rsidR="00CB398C" w:rsidRPr="00B74EAF" w:rsidRDefault="00CB398C" w:rsidP="00B20D5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B398C" w:rsidRPr="00B74EAF" w:rsidRDefault="00CB398C" w:rsidP="00B20D5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B398C" w:rsidRPr="00B74EAF" w:rsidRDefault="00434629" w:rsidP="00B20D5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1009</w:t>
            </w:r>
            <w:bookmarkStart w:id="0" w:name="_GoBack"/>
            <w:bookmarkEnd w:id="0"/>
          </w:p>
        </w:tc>
        <w:tc>
          <w:tcPr>
            <w:tcW w:w="1315" w:type="dxa"/>
          </w:tcPr>
          <w:p w:rsidR="00CB398C" w:rsidRPr="00B74EAF" w:rsidRDefault="00CB398C" w:rsidP="00B20D5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B398C" w:rsidRPr="00B74EAF" w:rsidRDefault="00CB398C" w:rsidP="00B20D5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CB398C" w:rsidRDefault="006072EB">
      <w:pPr>
        <w:pStyle w:val="a8"/>
        <w:rPr>
          <w:rFonts w:ascii="Times New Roman" w:hAnsi="Times New Roman"/>
          <w:sz w:val="20"/>
          <w:szCs w:val="28"/>
        </w:rPr>
      </w:pPr>
    </w:p>
    <w:p w:rsidR="006072EB" w:rsidRDefault="0029158E" w:rsidP="00CB398C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CB398C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2E2712">
        <w:rPr>
          <w:sz w:val="28"/>
          <w:szCs w:val="28"/>
        </w:rPr>
        <w:t>Народная</w:t>
      </w:r>
      <w:proofErr w:type="spellEnd"/>
      <w:r w:rsidR="002E2712">
        <w:rPr>
          <w:sz w:val="28"/>
          <w:szCs w:val="28"/>
        </w:rPr>
        <w:t>, 99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E2712">
        <w:rPr>
          <w:sz w:val="28"/>
          <w:szCs w:val="28"/>
        </w:rPr>
        <w:t>24</w:t>
      </w:r>
      <w:r w:rsidR="004B29CD">
        <w:rPr>
          <w:sz w:val="28"/>
          <w:szCs w:val="28"/>
        </w:rPr>
        <w:t>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2E2712">
        <w:rPr>
          <w:sz w:val="28"/>
          <w:szCs w:val="28"/>
        </w:rPr>
        <w:t>29</w:t>
      </w:r>
      <w:r w:rsidR="004B29CD">
        <w:rPr>
          <w:sz w:val="28"/>
          <w:szCs w:val="28"/>
        </w:rPr>
        <w:t>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2E2712">
        <w:rPr>
          <w:sz w:val="28"/>
          <w:szCs w:val="28"/>
        </w:rPr>
        <w:t>Народная, 99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2F0ECE" w:rsidRDefault="002F0ECE" w:rsidP="002F0ECE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2F0ECE" w:rsidRDefault="002F0ECE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2E2712">
        <w:rPr>
          <w:sz w:val="28"/>
          <w:szCs w:val="28"/>
        </w:rPr>
        <w:t>Лифковской</w:t>
      </w:r>
      <w:proofErr w:type="spellEnd"/>
      <w:r w:rsidR="002E2712">
        <w:rPr>
          <w:sz w:val="28"/>
          <w:szCs w:val="28"/>
        </w:rPr>
        <w:t xml:space="preserve"> Ларисе Петровне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2E2712">
        <w:rPr>
          <w:sz w:val="28"/>
          <w:szCs w:val="28"/>
        </w:rPr>
        <w:t>3,8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2E2712">
        <w:rPr>
          <w:sz w:val="28"/>
          <w:szCs w:val="28"/>
        </w:rPr>
        <w:t>1,0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61:30:00101</w:t>
      </w:r>
      <w:r w:rsidR="002E2712">
        <w:rPr>
          <w:sz w:val="28"/>
          <w:szCs w:val="28"/>
        </w:rPr>
        <w:t>38</w:t>
      </w:r>
      <w:r w:rsidR="004B29CD">
        <w:rPr>
          <w:sz w:val="28"/>
          <w:szCs w:val="28"/>
        </w:rPr>
        <w:t>:</w:t>
      </w:r>
      <w:r w:rsidR="002E2712">
        <w:rPr>
          <w:sz w:val="28"/>
          <w:szCs w:val="28"/>
        </w:rPr>
        <w:t>129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2E2712">
        <w:rPr>
          <w:sz w:val="28"/>
          <w:szCs w:val="28"/>
        </w:rPr>
        <w:t>38</w:t>
      </w:r>
      <w:r w:rsidR="00563F7B" w:rsidRPr="00BF0F85">
        <w:rPr>
          <w:sz w:val="28"/>
          <w:szCs w:val="28"/>
        </w:rPr>
        <w:t>:</w:t>
      </w:r>
      <w:r w:rsidR="002E2712">
        <w:rPr>
          <w:sz w:val="28"/>
          <w:szCs w:val="28"/>
        </w:rPr>
        <w:t>1</w:t>
      </w:r>
      <w:r w:rsidR="00F5441C">
        <w:rPr>
          <w:sz w:val="28"/>
          <w:szCs w:val="28"/>
        </w:rPr>
        <w:t>30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2E2712">
        <w:rPr>
          <w:sz w:val="28"/>
          <w:szCs w:val="28"/>
        </w:rPr>
        <w:t>Народная</w:t>
      </w:r>
      <w:proofErr w:type="spellEnd"/>
      <w:r w:rsidR="002E2712">
        <w:rPr>
          <w:sz w:val="28"/>
          <w:szCs w:val="28"/>
        </w:rPr>
        <w:t>, 99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</w:t>
      </w:r>
      <w:r w:rsidR="00B4379F">
        <w:rPr>
          <w:sz w:val="28"/>
          <w:szCs w:val="28"/>
        </w:rPr>
        <w:lastRenderedPageBreak/>
        <w:t>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2F0ECE" w:rsidRDefault="002F0ECE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2F0ECE" w:rsidRPr="002F0ECE" w:rsidRDefault="002F0ECE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F0ECE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F0ECE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2F0ECE" w:rsidRDefault="002F0ECE">
      <w:pPr>
        <w:pStyle w:val="a8"/>
        <w:rPr>
          <w:rFonts w:ascii="Times New Roman" w:hAnsi="Times New Roman"/>
          <w:sz w:val="28"/>
          <w:szCs w:val="24"/>
        </w:rPr>
      </w:pPr>
    </w:p>
    <w:p w:rsidR="002F0ECE" w:rsidRPr="002F0ECE" w:rsidRDefault="002F0ECE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CB398C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9A" w:rsidRDefault="00A8739A" w:rsidP="00FF4A7B">
      <w:r>
        <w:separator/>
      </w:r>
    </w:p>
  </w:endnote>
  <w:endnote w:type="continuationSeparator" w:id="0">
    <w:p w:rsidR="00A8739A" w:rsidRDefault="00A8739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34629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9A" w:rsidRDefault="00A8739A" w:rsidP="00FF4A7B">
      <w:r>
        <w:separator/>
      </w:r>
    </w:p>
  </w:footnote>
  <w:footnote w:type="continuationSeparator" w:id="0">
    <w:p w:rsidR="00A8739A" w:rsidRDefault="00A8739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2E2712"/>
    <w:rsid w:val="002F0ECE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34629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39A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B398C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0587D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5441C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17</cp:revision>
  <cp:lastPrinted>2024-10-30T11:34:00Z</cp:lastPrinted>
  <dcterms:created xsi:type="dcterms:W3CDTF">2023-10-19T07:09:00Z</dcterms:created>
  <dcterms:modified xsi:type="dcterms:W3CDTF">2024-11-01T08:59:00Z</dcterms:modified>
</cp:coreProperties>
</file>