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EF" w:rsidRPr="00B74EAF" w:rsidRDefault="003D14EF" w:rsidP="003D14E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7B2E60A" wp14:editId="152FCF6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D14EF" w:rsidRPr="00B74EAF" w:rsidRDefault="003D14EF" w:rsidP="003D14E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D14EF" w:rsidRPr="00B74EAF" w:rsidRDefault="003D14EF" w:rsidP="003D14E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D14EF" w:rsidRPr="00B74EAF" w:rsidRDefault="003D14EF" w:rsidP="003D14E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D14EF" w:rsidRPr="00B74EAF" w:rsidRDefault="003D14EF" w:rsidP="003D14E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D14EF" w:rsidRPr="00B74EAF" w:rsidRDefault="003D14EF" w:rsidP="003D14E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D14EF" w:rsidRPr="00B74EAF" w:rsidRDefault="003D14EF" w:rsidP="003D14E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14EF" w:rsidRPr="00B74EAF" w:rsidTr="00BB5DDB">
        <w:trPr>
          <w:trHeight w:val="383"/>
        </w:trPr>
        <w:tc>
          <w:tcPr>
            <w:tcW w:w="2235" w:type="dxa"/>
            <w:hideMark/>
          </w:tcPr>
          <w:p w:rsidR="003D14EF" w:rsidRPr="00B74EAF" w:rsidRDefault="001D0D6B" w:rsidP="00BB5DD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05.06.2026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D14EF" w:rsidRPr="00B74EAF" w:rsidRDefault="003D14EF" w:rsidP="00BB5DD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D14EF" w:rsidRPr="00B74EAF" w:rsidRDefault="003D14EF" w:rsidP="00BB5DD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D14EF" w:rsidRPr="00B74EAF" w:rsidRDefault="001D0D6B" w:rsidP="00BB5DD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232</w:t>
            </w:r>
          </w:p>
        </w:tc>
        <w:tc>
          <w:tcPr>
            <w:tcW w:w="1315" w:type="dxa"/>
          </w:tcPr>
          <w:p w:rsidR="003D14EF" w:rsidRPr="00B74EAF" w:rsidRDefault="003D14EF" w:rsidP="00BB5DD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D14EF" w:rsidRPr="00B74EAF" w:rsidRDefault="003D14EF" w:rsidP="00BB5DD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Pr="006D6F58" w:rsidRDefault="0029158E" w:rsidP="003D14EF">
      <w:pPr>
        <w:shd w:val="clear" w:color="auto" w:fill="FFFFFF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EC2A6F">
        <w:rPr>
          <w:sz w:val="28"/>
          <w:szCs w:val="28"/>
        </w:rPr>
        <w:t>Народная</w:t>
      </w:r>
      <w:proofErr w:type="spellEnd"/>
      <w:r w:rsidR="00EC2A6F">
        <w:rPr>
          <w:sz w:val="28"/>
          <w:szCs w:val="28"/>
        </w:rPr>
        <w:t>, 101</w:t>
      </w:r>
    </w:p>
    <w:p w:rsidR="00937B6B" w:rsidRDefault="00937B6B" w:rsidP="003D14EF">
      <w:pPr>
        <w:shd w:val="clear" w:color="auto" w:fill="FFFFFF"/>
        <w:jc w:val="both"/>
        <w:rPr>
          <w:sz w:val="20"/>
        </w:rPr>
      </w:pPr>
    </w:p>
    <w:p w:rsidR="006072EB" w:rsidRDefault="006072EB" w:rsidP="003D14EF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EC2A6F">
        <w:rPr>
          <w:sz w:val="28"/>
          <w:szCs w:val="28"/>
        </w:rPr>
        <w:t>28.05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EC2A6F">
        <w:rPr>
          <w:sz w:val="28"/>
          <w:szCs w:val="28"/>
        </w:rPr>
        <w:t>02.06</w:t>
      </w:r>
      <w:r w:rsidR="006D6F58">
        <w:rPr>
          <w:sz w:val="28"/>
          <w:szCs w:val="28"/>
        </w:rPr>
        <w:t>.2026</w:t>
      </w:r>
      <w:r w:rsidR="003D14EF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</w:t>
      </w:r>
      <w:r w:rsidR="00EC2A6F">
        <w:rPr>
          <w:sz w:val="28"/>
          <w:szCs w:val="28"/>
        </w:rPr>
        <w:t xml:space="preserve"> с кадастровым номером 61:30:00101</w:t>
      </w:r>
      <w:r w:rsidR="008D0AEE">
        <w:rPr>
          <w:sz w:val="28"/>
          <w:szCs w:val="28"/>
        </w:rPr>
        <w:t>38:161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8D0AEE">
        <w:rPr>
          <w:sz w:val="28"/>
          <w:szCs w:val="28"/>
        </w:rPr>
        <w:t>Народная</w:t>
      </w:r>
      <w:proofErr w:type="spellEnd"/>
      <w:r w:rsidR="008D0AEE">
        <w:rPr>
          <w:sz w:val="28"/>
          <w:szCs w:val="28"/>
        </w:rPr>
        <w:t>, 101</w:t>
      </w:r>
      <w:r w:rsidR="003D14EF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</w:t>
      </w:r>
      <w:proofErr w:type="gramStart"/>
      <w:r w:rsidR="00A46859">
        <w:rPr>
          <w:sz w:val="28"/>
          <w:szCs w:val="28"/>
        </w:rPr>
        <w:t>утверждении</w:t>
      </w:r>
      <w:proofErr w:type="gramEnd"/>
      <w:r w:rsidR="00A46859">
        <w:rPr>
          <w:sz w:val="28"/>
          <w:szCs w:val="28"/>
        </w:rPr>
        <w:t xml:space="preserve">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 w:rsidP="003D14E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3D14EF" w:rsidRDefault="003D14EF" w:rsidP="003D14E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D14E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D14EF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 w:rsidP="003D14E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3D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D0AEE">
        <w:rPr>
          <w:sz w:val="28"/>
          <w:szCs w:val="28"/>
        </w:rPr>
        <w:t xml:space="preserve">Самойловой Галине Павловне, </w:t>
      </w:r>
      <w:proofErr w:type="spellStart"/>
      <w:r w:rsidR="008D0AEE">
        <w:rPr>
          <w:sz w:val="28"/>
          <w:szCs w:val="28"/>
        </w:rPr>
        <w:t>Немцурову</w:t>
      </w:r>
      <w:proofErr w:type="spellEnd"/>
      <w:r w:rsidR="008D0AEE">
        <w:rPr>
          <w:sz w:val="28"/>
          <w:szCs w:val="28"/>
        </w:rPr>
        <w:t xml:space="preserve"> Петру Петровичу, </w:t>
      </w:r>
      <w:proofErr w:type="spellStart"/>
      <w:r w:rsidR="008D0AEE">
        <w:rPr>
          <w:sz w:val="28"/>
          <w:szCs w:val="28"/>
        </w:rPr>
        <w:t>Немцуровой</w:t>
      </w:r>
      <w:proofErr w:type="spellEnd"/>
      <w:r w:rsidR="008D0AEE">
        <w:rPr>
          <w:sz w:val="28"/>
          <w:szCs w:val="28"/>
        </w:rPr>
        <w:t xml:space="preserve"> Милане Петровне, </w:t>
      </w:r>
      <w:proofErr w:type="spellStart"/>
      <w:r w:rsidR="008D0AEE">
        <w:rPr>
          <w:sz w:val="28"/>
          <w:szCs w:val="28"/>
        </w:rPr>
        <w:t>Немцуровой</w:t>
      </w:r>
      <w:proofErr w:type="spellEnd"/>
      <w:r w:rsidR="008D0AEE">
        <w:rPr>
          <w:sz w:val="28"/>
          <w:szCs w:val="28"/>
        </w:rPr>
        <w:t xml:space="preserve"> Алине Петровне, </w:t>
      </w:r>
      <w:proofErr w:type="spellStart"/>
      <w:r w:rsidR="008D0AEE">
        <w:rPr>
          <w:sz w:val="28"/>
          <w:szCs w:val="28"/>
        </w:rPr>
        <w:t>Немцуровой</w:t>
      </w:r>
      <w:proofErr w:type="spellEnd"/>
      <w:r w:rsidR="008D0AEE">
        <w:rPr>
          <w:sz w:val="28"/>
          <w:szCs w:val="28"/>
        </w:rPr>
        <w:t xml:space="preserve"> Галине Петровне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</w:t>
      </w:r>
      <w:r w:rsidR="008D0AEE">
        <w:rPr>
          <w:sz w:val="28"/>
          <w:szCs w:val="28"/>
        </w:rPr>
        <w:t xml:space="preserve">с кадастровым номером 61:30:0010138:161 на расстоянии 2,6 м от красной линии вместо разрешенных 5,0 м и </w:t>
      </w:r>
      <w:r w:rsidR="00DA3728">
        <w:rPr>
          <w:sz w:val="28"/>
          <w:szCs w:val="28"/>
        </w:rPr>
        <w:t xml:space="preserve">на расстоянии </w:t>
      </w:r>
      <w:r w:rsidR="00CD34CB">
        <w:rPr>
          <w:sz w:val="28"/>
          <w:szCs w:val="28"/>
        </w:rPr>
        <w:t>1,</w:t>
      </w:r>
      <w:r w:rsidR="008D0AEE">
        <w:rPr>
          <w:sz w:val="28"/>
          <w:szCs w:val="28"/>
        </w:rPr>
        <w:t>5</w:t>
      </w:r>
      <w:r w:rsidR="00F42473">
        <w:rPr>
          <w:sz w:val="28"/>
          <w:szCs w:val="28"/>
        </w:rPr>
        <w:t xml:space="preserve"> м от </w:t>
      </w:r>
      <w:r w:rsidR="0029185A">
        <w:rPr>
          <w:sz w:val="28"/>
          <w:szCs w:val="28"/>
        </w:rPr>
        <w:t>границы земельного участка (со стороны земельного участка с кадастровым</w:t>
      </w:r>
      <w:proofErr w:type="gramEnd"/>
      <w:r w:rsidR="0029185A">
        <w:rPr>
          <w:sz w:val="28"/>
          <w:szCs w:val="28"/>
        </w:rPr>
        <w:t xml:space="preserve"> номером 61:30:00101</w:t>
      </w:r>
      <w:r w:rsidR="008D0AEE">
        <w:rPr>
          <w:sz w:val="28"/>
          <w:szCs w:val="28"/>
        </w:rPr>
        <w:t>38</w:t>
      </w:r>
      <w:r w:rsidR="0029185A">
        <w:rPr>
          <w:sz w:val="28"/>
          <w:szCs w:val="28"/>
        </w:rPr>
        <w:t>:</w:t>
      </w:r>
      <w:r w:rsidR="008D0AEE">
        <w:rPr>
          <w:sz w:val="28"/>
          <w:szCs w:val="28"/>
        </w:rPr>
        <w:t>292</w:t>
      </w:r>
      <w:r w:rsidR="0029185A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6D6F5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8D0AEE">
        <w:rPr>
          <w:sz w:val="28"/>
          <w:szCs w:val="28"/>
        </w:rPr>
        <w:t>38</w:t>
      </w:r>
      <w:r w:rsidR="00563F7B" w:rsidRPr="00BF0F85">
        <w:rPr>
          <w:sz w:val="28"/>
          <w:szCs w:val="28"/>
        </w:rPr>
        <w:t>:</w:t>
      </w:r>
      <w:r w:rsidR="008D0AEE">
        <w:rPr>
          <w:sz w:val="28"/>
          <w:szCs w:val="28"/>
        </w:rPr>
        <w:t>131</w:t>
      </w:r>
      <w:r w:rsidR="003D14EF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с категорией земель: земли </w:t>
      </w:r>
      <w:r w:rsidR="00563F7B" w:rsidRPr="00BF0F85">
        <w:rPr>
          <w:sz w:val="28"/>
          <w:szCs w:val="28"/>
        </w:rPr>
        <w:lastRenderedPageBreak/>
        <w:t>населенных пунктов, разрешенное использование — для ведения личного подсобного хозяйства, расположенном по адресу: 3475</w:t>
      </w:r>
      <w:r w:rsidR="006D6F5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8D0AEE">
        <w:rPr>
          <w:sz w:val="28"/>
          <w:szCs w:val="28"/>
        </w:rPr>
        <w:t>Народная</w:t>
      </w:r>
      <w:proofErr w:type="spellEnd"/>
      <w:r w:rsidR="008D0AEE">
        <w:rPr>
          <w:sz w:val="28"/>
          <w:szCs w:val="28"/>
        </w:rPr>
        <w:t>, 101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3D14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3D14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3D14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 w:rsidP="003D14EF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3D14EF" w:rsidRDefault="003D14EF" w:rsidP="003D14EF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3D14EF" w:rsidRDefault="003D14EF" w:rsidP="003D14EF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 w:rsidP="003D14E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 w:rsidP="003D14E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 w:rsidP="003D14E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D34CB" w:rsidP="003D14E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D0AEE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3D14EF">
        <w:rPr>
          <w:rFonts w:ascii="Times New Roman" w:hAnsi="Times New Roman"/>
          <w:sz w:val="28"/>
          <w:szCs w:val="28"/>
        </w:rPr>
        <w:t xml:space="preserve">      </w:t>
      </w:r>
      <w:r w:rsidR="008D0AEE">
        <w:rPr>
          <w:rFonts w:ascii="Times New Roman" w:hAnsi="Times New Roman"/>
          <w:sz w:val="28"/>
          <w:szCs w:val="28"/>
        </w:rPr>
        <w:t>В.В. Лозин</w:t>
      </w:r>
    </w:p>
    <w:p w:rsidR="00FB7EEE" w:rsidRDefault="00FB7EEE" w:rsidP="003D14EF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 w:rsidP="003D14EF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 w:rsidP="003D14EF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 w:rsidP="003D14E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3D14EF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3D14E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3D14E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D14EF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1D" w:rsidRDefault="00F2411D" w:rsidP="00FF4A7B">
      <w:r>
        <w:separator/>
      </w:r>
    </w:p>
  </w:endnote>
  <w:endnote w:type="continuationSeparator" w:id="0">
    <w:p w:rsidR="00F2411D" w:rsidRDefault="00F2411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D0D6B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1D" w:rsidRDefault="00F2411D" w:rsidP="00FF4A7B">
      <w:r>
        <w:separator/>
      </w:r>
    </w:p>
  </w:footnote>
  <w:footnote w:type="continuationSeparator" w:id="0">
    <w:p w:rsidR="00F2411D" w:rsidRDefault="00F2411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231BF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0D6B"/>
    <w:rsid w:val="001D11FF"/>
    <w:rsid w:val="00203AAE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9185A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D14EF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20641"/>
    <w:rsid w:val="0063330B"/>
    <w:rsid w:val="00646D7F"/>
    <w:rsid w:val="00653A55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4F3C"/>
    <w:rsid w:val="0081457D"/>
    <w:rsid w:val="00821AF8"/>
    <w:rsid w:val="00831DE1"/>
    <w:rsid w:val="00840DA2"/>
    <w:rsid w:val="008535CD"/>
    <w:rsid w:val="00873A74"/>
    <w:rsid w:val="008B4187"/>
    <w:rsid w:val="008D0AEE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D34CB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2A6F"/>
    <w:rsid w:val="00EC6058"/>
    <w:rsid w:val="00ED78F3"/>
    <w:rsid w:val="00F00270"/>
    <w:rsid w:val="00F2411D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2D5C-5D89-491D-B7FA-A68E9782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31</cp:revision>
  <cp:lastPrinted>2026-06-04T10:33:00Z</cp:lastPrinted>
  <dcterms:created xsi:type="dcterms:W3CDTF">2023-10-19T07:09:00Z</dcterms:created>
  <dcterms:modified xsi:type="dcterms:W3CDTF">2026-06-05T07:06:00Z</dcterms:modified>
</cp:coreProperties>
</file>