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787" w:rsidRPr="00323B36" w:rsidRDefault="00650FEC" w:rsidP="00D8578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7.5pt;visibility:visible;mso-wrap-style:square" filled="t">
            <v:imagedata r:id="rId9" o:title=""/>
          </v:shape>
        </w:pict>
      </w:r>
      <w:r w:rsidR="00D85787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D85787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85787" w:rsidRPr="00323B36" w:rsidRDefault="00D85787" w:rsidP="00D8578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85787" w:rsidRPr="00323B36" w:rsidRDefault="00D85787" w:rsidP="00D8578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85787" w:rsidRPr="00323B36" w:rsidRDefault="00D85787" w:rsidP="00D8578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85787" w:rsidRPr="00323B36" w:rsidRDefault="00D85787" w:rsidP="00D85787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85787" w:rsidRPr="00323B36" w:rsidRDefault="00D85787" w:rsidP="00D8578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85787" w:rsidRPr="00323B36" w:rsidRDefault="00D85787" w:rsidP="00D8578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85787" w:rsidRPr="00323B36" w:rsidTr="00D7093B">
        <w:trPr>
          <w:trHeight w:val="383"/>
        </w:trPr>
        <w:tc>
          <w:tcPr>
            <w:tcW w:w="2235" w:type="dxa"/>
            <w:hideMark/>
          </w:tcPr>
          <w:p w:rsidR="00D85787" w:rsidRPr="00323B36" w:rsidRDefault="00650FEC" w:rsidP="00D7093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24.09.2024</w:t>
            </w:r>
          </w:p>
        </w:tc>
        <w:tc>
          <w:tcPr>
            <w:tcW w:w="2268" w:type="dxa"/>
          </w:tcPr>
          <w:p w:rsidR="00D85787" w:rsidRPr="00323B36" w:rsidRDefault="00D85787" w:rsidP="00D7093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85787" w:rsidRPr="00323B36" w:rsidRDefault="00D85787" w:rsidP="00D7093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85787" w:rsidRPr="00323B36" w:rsidRDefault="00650FEC" w:rsidP="00D7093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901</w:t>
            </w:r>
          </w:p>
        </w:tc>
        <w:tc>
          <w:tcPr>
            <w:tcW w:w="1315" w:type="dxa"/>
          </w:tcPr>
          <w:p w:rsidR="00D85787" w:rsidRPr="00323B36" w:rsidRDefault="00D85787" w:rsidP="00D7093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85787" w:rsidRPr="00323B36" w:rsidRDefault="00D85787" w:rsidP="00D7093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C0E61" w:rsidRPr="00D85787" w:rsidRDefault="00CC0E61" w:rsidP="00CC0E61">
      <w:pPr>
        <w:ind w:left="567" w:right="567"/>
        <w:rPr>
          <w:sz w:val="14"/>
          <w:szCs w:val="28"/>
        </w:rPr>
      </w:pPr>
    </w:p>
    <w:p w:rsidR="00D044B7" w:rsidRPr="00D85787" w:rsidRDefault="006126D3" w:rsidP="00D85787">
      <w:pPr>
        <w:pStyle w:val="Style11"/>
        <w:ind w:right="4535"/>
        <w:jc w:val="both"/>
        <w:rPr>
          <w:rStyle w:val="FontStyle20"/>
          <w:color w:val="000000"/>
          <w:sz w:val="28"/>
          <w:szCs w:val="28"/>
        </w:rPr>
      </w:pPr>
      <w:r w:rsidRPr="00D85787">
        <w:rPr>
          <w:rStyle w:val="FontStyle20"/>
          <w:color w:val="000000"/>
          <w:sz w:val="28"/>
          <w:szCs w:val="28"/>
        </w:rPr>
        <w:t>О внесении изменений в постановление Администрации Песчан</w:t>
      </w:r>
      <w:r w:rsidR="00EC7C2D" w:rsidRPr="00D85787">
        <w:rPr>
          <w:rStyle w:val="FontStyle20"/>
          <w:color w:val="000000"/>
          <w:sz w:val="28"/>
          <w:szCs w:val="28"/>
        </w:rPr>
        <w:t>окопского района от 04.06.2021</w:t>
      </w:r>
      <w:r w:rsidR="00355F06">
        <w:rPr>
          <w:rStyle w:val="FontStyle20"/>
          <w:color w:val="000000"/>
          <w:sz w:val="28"/>
          <w:szCs w:val="28"/>
        </w:rPr>
        <w:t xml:space="preserve"> </w:t>
      </w:r>
      <w:r w:rsidRPr="00D85787">
        <w:rPr>
          <w:rStyle w:val="FontStyle20"/>
          <w:color w:val="000000"/>
          <w:sz w:val="28"/>
          <w:szCs w:val="28"/>
        </w:rPr>
        <w:t xml:space="preserve"> №422 </w:t>
      </w:r>
      <w:r w:rsidR="008E51AA" w:rsidRPr="00D85787">
        <w:rPr>
          <w:rStyle w:val="FontStyle20"/>
          <w:color w:val="000000"/>
          <w:sz w:val="28"/>
          <w:szCs w:val="28"/>
        </w:rPr>
        <w:t>«</w:t>
      </w:r>
      <w:r w:rsidR="00D044B7" w:rsidRPr="00D85787">
        <w:rPr>
          <w:rStyle w:val="FontStyle20"/>
          <w:color w:val="000000"/>
          <w:sz w:val="28"/>
          <w:szCs w:val="28"/>
        </w:rPr>
        <w:t>Об утверждении положения «О правилах оказания пла</w:t>
      </w:r>
      <w:r w:rsidR="00D044B7" w:rsidRPr="00D85787">
        <w:rPr>
          <w:rStyle w:val="FontStyle20"/>
          <w:color w:val="000000"/>
          <w:sz w:val="28"/>
          <w:szCs w:val="28"/>
        </w:rPr>
        <w:t>т</w:t>
      </w:r>
      <w:r w:rsidR="00D044B7" w:rsidRPr="00D85787">
        <w:rPr>
          <w:rStyle w:val="FontStyle20"/>
          <w:color w:val="000000"/>
          <w:sz w:val="28"/>
          <w:szCs w:val="28"/>
        </w:rPr>
        <w:t>ных образовательных услуг и ведении иной приносящей доход деятельности»,</w:t>
      </w:r>
      <w:r w:rsidR="0058111E" w:rsidRPr="00D85787">
        <w:rPr>
          <w:rStyle w:val="FontStyle20"/>
          <w:color w:val="000000"/>
          <w:sz w:val="28"/>
          <w:szCs w:val="28"/>
        </w:rPr>
        <w:t xml:space="preserve"> Порядка установления тарифов на пла</w:t>
      </w:r>
      <w:r w:rsidR="0058111E" w:rsidRPr="00D85787">
        <w:rPr>
          <w:rStyle w:val="FontStyle20"/>
          <w:color w:val="000000"/>
          <w:sz w:val="28"/>
          <w:szCs w:val="28"/>
        </w:rPr>
        <w:t>т</w:t>
      </w:r>
      <w:r w:rsidR="0058111E" w:rsidRPr="00D85787">
        <w:rPr>
          <w:rStyle w:val="FontStyle20"/>
          <w:color w:val="000000"/>
          <w:sz w:val="28"/>
          <w:szCs w:val="28"/>
        </w:rPr>
        <w:t>ные образовательные услуги,</w:t>
      </w:r>
      <w:r w:rsidR="00D044B7" w:rsidRPr="00D85787">
        <w:rPr>
          <w:rStyle w:val="FontStyle20"/>
          <w:color w:val="000000"/>
          <w:sz w:val="28"/>
          <w:szCs w:val="28"/>
        </w:rPr>
        <w:t xml:space="preserve"> методики расчета стоимости платных образов</w:t>
      </w:r>
      <w:r w:rsidR="00D044B7" w:rsidRPr="00D85787">
        <w:rPr>
          <w:rStyle w:val="FontStyle20"/>
          <w:color w:val="000000"/>
          <w:sz w:val="28"/>
          <w:szCs w:val="28"/>
        </w:rPr>
        <w:t>а</w:t>
      </w:r>
      <w:r w:rsidR="00D044B7" w:rsidRPr="00D85787">
        <w:rPr>
          <w:rStyle w:val="FontStyle20"/>
          <w:color w:val="000000"/>
          <w:sz w:val="28"/>
          <w:szCs w:val="28"/>
        </w:rPr>
        <w:t>тельных услуг</w:t>
      </w:r>
      <w:r w:rsidR="0058111E" w:rsidRPr="00D85787">
        <w:rPr>
          <w:rStyle w:val="FontStyle20"/>
          <w:color w:val="000000"/>
          <w:sz w:val="28"/>
          <w:szCs w:val="28"/>
        </w:rPr>
        <w:t xml:space="preserve"> в образовательных орган</w:t>
      </w:r>
      <w:r w:rsidR="0058111E" w:rsidRPr="00D85787">
        <w:rPr>
          <w:rStyle w:val="FontStyle20"/>
          <w:color w:val="000000"/>
          <w:sz w:val="28"/>
          <w:szCs w:val="28"/>
        </w:rPr>
        <w:t>и</w:t>
      </w:r>
      <w:r w:rsidR="0058111E" w:rsidRPr="00D85787">
        <w:rPr>
          <w:rStyle w:val="FontStyle20"/>
          <w:color w:val="000000"/>
          <w:sz w:val="28"/>
          <w:szCs w:val="28"/>
        </w:rPr>
        <w:t>зациях Песчанокопского района</w:t>
      </w:r>
      <w:r w:rsidR="008E51AA" w:rsidRPr="00D85787">
        <w:rPr>
          <w:rStyle w:val="FontStyle20"/>
          <w:color w:val="000000"/>
          <w:sz w:val="28"/>
          <w:szCs w:val="28"/>
        </w:rPr>
        <w:t>»</w:t>
      </w:r>
    </w:p>
    <w:p w:rsidR="006126D3" w:rsidRPr="00D85787" w:rsidRDefault="006126D3" w:rsidP="00D85787">
      <w:pPr>
        <w:pStyle w:val="Style8"/>
        <w:widowControl/>
        <w:spacing w:line="240" w:lineRule="auto"/>
        <w:rPr>
          <w:color w:val="00B0F0"/>
          <w:sz w:val="28"/>
          <w:szCs w:val="28"/>
        </w:rPr>
      </w:pPr>
    </w:p>
    <w:p w:rsidR="001948C6" w:rsidRPr="00D85787" w:rsidRDefault="00222C2C" w:rsidP="00D85787">
      <w:pPr>
        <w:pStyle w:val="Style11"/>
        <w:ind w:firstLine="709"/>
        <w:jc w:val="both"/>
        <w:rPr>
          <w:rStyle w:val="FontStyle20"/>
          <w:color w:val="000000"/>
          <w:sz w:val="28"/>
          <w:szCs w:val="28"/>
        </w:rPr>
      </w:pPr>
      <w:r w:rsidRPr="00D85787">
        <w:rPr>
          <w:rStyle w:val="FontStyle20"/>
          <w:sz w:val="28"/>
          <w:szCs w:val="28"/>
        </w:rPr>
        <w:t xml:space="preserve">В соответствии с </w:t>
      </w:r>
      <w:r w:rsidR="00BF6F95" w:rsidRPr="00D85787">
        <w:rPr>
          <w:rStyle w:val="FontStyle20"/>
          <w:sz w:val="28"/>
          <w:szCs w:val="28"/>
        </w:rPr>
        <w:t>Приказом М</w:t>
      </w:r>
      <w:r w:rsidR="001948C6" w:rsidRPr="00D85787">
        <w:rPr>
          <w:rStyle w:val="FontStyle20"/>
          <w:sz w:val="28"/>
          <w:szCs w:val="28"/>
        </w:rPr>
        <w:t>инистерства просвещения Российской Ф</w:t>
      </w:r>
      <w:r w:rsidR="001948C6" w:rsidRPr="00D85787">
        <w:rPr>
          <w:rStyle w:val="FontStyle20"/>
          <w:sz w:val="28"/>
          <w:szCs w:val="28"/>
        </w:rPr>
        <w:t>е</w:t>
      </w:r>
      <w:r w:rsidR="001948C6" w:rsidRPr="00D85787">
        <w:rPr>
          <w:rStyle w:val="FontStyle20"/>
          <w:sz w:val="28"/>
          <w:szCs w:val="28"/>
        </w:rPr>
        <w:t>дерации от 18.04.2024 г. №263 «</w:t>
      </w:r>
      <w:r w:rsidR="001948C6" w:rsidRPr="00D85787">
        <w:rPr>
          <w:rStyle w:val="FontStyle20"/>
          <w:color w:val="000000"/>
          <w:sz w:val="28"/>
          <w:szCs w:val="28"/>
        </w:rPr>
        <w:t xml:space="preserve">О внесении изменений в </w:t>
      </w:r>
      <w:r w:rsidR="00871ACB" w:rsidRPr="00D85787">
        <w:rPr>
          <w:rStyle w:val="FontStyle20"/>
          <w:color w:val="000000"/>
          <w:sz w:val="28"/>
          <w:szCs w:val="28"/>
        </w:rPr>
        <w:t>примерную форму д</w:t>
      </w:r>
      <w:r w:rsidR="00871ACB" w:rsidRPr="00D85787">
        <w:rPr>
          <w:rStyle w:val="FontStyle20"/>
          <w:color w:val="000000"/>
          <w:sz w:val="28"/>
          <w:szCs w:val="28"/>
        </w:rPr>
        <w:t>о</w:t>
      </w:r>
      <w:r w:rsidR="00871ACB" w:rsidRPr="00D85787">
        <w:rPr>
          <w:rStyle w:val="FontStyle20"/>
          <w:color w:val="000000"/>
          <w:sz w:val="28"/>
          <w:szCs w:val="28"/>
        </w:rPr>
        <w:t>говора об образовании по образовательным программам дошкольного образ</w:t>
      </w:r>
      <w:r w:rsidR="00871ACB" w:rsidRPr="00D85787">
        <w:rPr>
          <w:rStyle w:val="FontStyle20"/>
          <w:color w:val="000000"/>
          <w:sz w:val="28"/>
          <w:szCs w:val="28"/>
        </w:rPr>
        <w:t>о</w:t>
      </w:r>
      <w:r w:rsidR="00871ACB" w:rsidRPr="00D85787">
        <w:rPr>
          <w:rStyle w:val="FontStyle20"/>
          <w:color w:val="000000"/>
          <w:sz w:val="28"/>
          <w:szCs w:val="28"/>
        </w:rPr>
        <w:t>вания, утвержденную приказом министерства образования и науки Российс</w:t>
      </w:r>
      <w:r w:rsidR="004520ED">
        <w:rPr>
          <w:rStyle w:val="FontStyle20"/>
          <w:color w:val="000000"/>
          <w:sz w:val="28"/>
          <w:szCs w:val="28"/>
        </w:rPr>
        <w:t>кой Федерации от 13</w:t>
      </w:r>
      <w:r w:rsidR="00FF6888" w:rsidRPr="00D85787">
        <w:rPr>
          <w:rStyle w:val="FontStyle20"/>
          <w:color w:val="000000"/>
          <w:sz w:val="28"/>
          <w:szCs w:val="28"/>
        </w:rPr>
        <w:t>.01.2018 №8</w:t>
      </w:r>
      <w:r w:rsidR="001948C6" w:rsidRPr="00D85787">
        <w:rPr>
          <w:rStyle w:val="FontStyle20"/>
          <w:color w:val="000000"/>
          <w:sz w:val="28"/>
          <w:szCs w:val="28"/>
        </w:rPr>
        <w:t>»</w:t>
      </w:r>
      <w:r w:rsidR="00D85787" w:rsidRPr="00D85787">
        <w:rPr>
          <w:rStyle w:val="FontStyle20"/>
          <w:color w:val="000000"/>
          <w:sz w:val="28"/>
          <w:szCs w:val="28"/>
        </w:rPr>
        <w:t>,</w:t>
      </w:r>
    </w:p>
    <w:p w:rsidR="00407546" w:rsidRPr="00D85787" w:rsidRDefault="00407546" w:rsidP="00D85787">
      <w:pPr>
        <w:suppressAutoHyphens/>
        <w:jc w:val="both"/>
        <w:rPr>
          <w:sz w:val="28"/>
          <w:szCs w:val="28"/>
          <w:lang w:eastAsia="ar-SA"/>
        </w:rPr>
      </w:pPr>
    </w:p>
    <w:p w:rsidR="003F57FC" w:rsidRDefault="00D85787" w:rsidP="00D85787">
      <w:pPr>
        <w:suppressAutoHyphens/>
        <w:jc w:val="center"/>
        <w:rPr>
          <w:rFonts w:eastAsia="Calibri" w:cs="Calibri"/>
          <w:b/>
          <w:sz w:val="28"/>
          <w:szCs w:val="28"/>
          <w:lang w:eastAsia="ar-SA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D85787" w:rsidRPr="00D85787" w:rsidRDefault="00D85787" w:rsidP="00D85787">
      <w:pPr>
        <w:suppressAutoHyphens/>
        <w:jc w:val="center"/>
        <w:rPr>
          <w:rFonts w:eastAsia="Calibri" w:cs="Calibri"/>
          <w:b/>
          <w:sz w:val="28"/>
          <w:szCs w:val="28"/>
          <w:lang w:eastAsia="ar-SA"/>
        </w:rPr>
      </w:pPr>
    </w:p>
    <w:p w:rsidR="00610C78" w:rsidRPr="00D85787" w:rsidRDefault="009134D9" w:rsidP="00D8578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5787">
        <w:rPr>
          <w:sz w:val="28"/>
          <w:szCs w:val="28"/>
        </w:rPr>
        <w:t xml:space="preserve">1. </w:t>
      </w:r>
      <w:r w:rsidR="00946096" w:rsidRPr="00D85787">
        <w:rPr>
          <w:sz w:val="28"/>
          <w:szCs w:val="28"/>
        </w:rPr>
        <w:t xml:space="preserve">Внести </w:t>
      </w:r>
      <w:r w:rsidR="00C6614F" w:rsidRPr="00D85787">
        <w:rPr>
          <w:sz w:val="28"/>
          <w:szCs w:val="28"/>
        </w:rPr>
        <w:t>изменения в постановление</w:t>
      </w:r>
      <w:r w:rsidR="006126D3" w:rsidRPr="00D85787">
        <w:rPr>
          <w:sz w:val="28"/>
          <w:szCs w:val="28"/>
        </w:rPr>
        <w:t xml:space="preserve"> Администрации Песчанокопского района </w:t>
      </w:r>
      <w:r w:rsidR="00EC7C2D" w:rsidRPr="00D85787">
        <w:rPr>
          <w:sz w:val="28"/>
          <w:szCs w:val="28"/>
        </w:rPr>
        <w:t xml:space="preserve"> от 04.06.2021</w:t>
      </w:r>
      <w:r w:rsidR="00355F06">
        <w:rPr>
          <w:sz w:val="28"/>
          <w:szCs w:val="28"/>
        </w:rPr>
        <w:t xml:space="preserve"> </w:t>
      </w:r>
      <w:r w:rsidR="00E213E0" w:rsidRPr="00D85787">
        <w:rPr>
          <w:sz w:val="28"/>
          <w:szCs w:val="28"/>
        </w:rPr>
        <w:t xml:space="preserve"> №422 </w:t>
      </w:r>
      <w:r w:rsidR="008E51AA" w:rsidRPr="00D85787">
        <w:rPr>
          <w:rStyle w:val="FontStyle20"/>
          <w:color w:val="000000"/>
          <w:sz w:val="28"/>
          <w:szCs w:val="28"/>
        </w:rPr>
        <w:t>«Об утверждении положения «О правилах оказ</w:t>
      </w:r>
      <w:r w:rsidR="008E51AA" w:rsidRPr="00D85787">
        <w:rPr>
          <w:rStyle w:val="FontStyle20"/>
          <w:color w:val="000000"/>
          <w:sz w:val="28"/>
          <w:szCs w:val="28"/>
        </w:rPr>
        <w:t>а</w:t>
      </w:r>
      <w:r w:rsidR="008E51AA" w:rsidRPr="00D85787">
        <w:rPr>
          <w:rStyle w:val="FontStyle20"/>
          <w:color w:val="000000"/>
          <w:sz w:val="28"/>
          <w:szCs w:val="28"/>
        </w:rPr>
        <w:t>ния платных образовательных услуг и ведении иной приносящей доход де</w:t>
      </w:r>
      <w:r w:rsidR="008E51AA" w:rsidRPr="00D85787">
        <w:rPr>
          <w:rStyle w:val="FontStyle20"/>
          <w:color w:val="000000"/>
          <w:sz w:val="28"/>
          <w:szCs w:val="28"/>
        </w:rPr>
        <w:t>я</w:t>
      </w:r>
      <w:r w:rsidR="008E51AA" w:rsidRPr="00D85787">
        <w:rPr>
          <w:rStyle w:val="FontStyle20"/>
          <w:color w:val="000000"/>
          <w:sz w:val="28"/>
          <w:szCs w:val="28"/>
        </w:rPr>
        <w:t>тельности», Порядка установления тарифов на платные образовательные усл</w:t>
      </w:r>
      <w:r w:rsidR="008E51AA" w:rsidRPr="00D85787">
        <w:rPr>
          <w:rStyle w:val="FontStyle20"/>
          <w:color w:val="000000"/>
          <w:sz w:val="28"/>
          <w:szCs w:val="28"/>
        </w:rPr>
        <w:t>у</w:t>
      </w:r>
      <w:r w:rsidR="008E51AA" w:rsidRPr="00D85787">
        <w:rPr>
          <w:rStyle w:val="FontStyle20"/>
          <w:color w:val="000000"/>
          <w:sz w:val="28"/>
          <w:szCs w:val="28"/>
        </w:rPr>
        <w:t>ги, методики расчета стоимости платных образовательных услуг в образов</w:t>
      </w:r>
      <w:r w:rsidR="008E51AA" w:rsidRPr="00D85787">
        <w:rPr>
          <w:rStyle w:val="FontStyle20"/>
          <w:color w:val="000000"/>
          <w:sz w:val="28"/>
          <w:szCs w:val="28"/>
        </w:rPr>
        <w:t>а</w:t>
      </w:r>
      <w:r w:rsidR="008E51AA" w:rsidRPr="00D85787">
        <w:rPr>
          <w:rStyle w:val="FontStyle20"/>
          <w:color w:val="000000"/>
          <w:sz w:val="28"/>
          <w:szCs w:val="28"/>
        </w:rPr>
        <w:t>тельных организациях Песчанокопского</w:t>
      </w:r>
      <w:r w:rsidR="008E51AA" w:rsidRPr="00D85787">
        <w:rPr>
          <w:sz w:val="28"/>
          <w:szCs w:val="28"/>
        </w:rPr>
        <w:t xml:space="preserve"> района»</w:t>
      </w:r>
      <w:r w:rsidR="00610C78" w:rsidRPr="00D85787">
        <w:rPr>
          <w:sz w:val="28"/>
          <w:szCs w:val="28"/>
        </w:rPr>
        <w:t>:</w:t>
      </w:r>
    </w:p>
    <w:p w:rsidR="00610C78" w:rsidRPr="00D85787" w:rsidRDefault="00610C78" w:rsidP="00D85787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kern w:val="2"/>
          <w:sz w:val="28"/>
          <w:szCs w:val="28"/>
        </w:rPr>
      </w:pPr>
      <w:r w:rsidRPr="00D85787">
        <w:rPr>
          <w:sz w:val="28"/>
          <w:szCs w:val="28"/>
        </w:rPr>
        <w:t xml:space="preserve">1.1. </w:t>
      </w:r>
      <w:r w:rsidR="00C6614F" w:rsidRPr="00D85787">
        <w:rPr>
          <w:kern w:val="2"/>
          <w:sz w:val="28"/>
          <w:szCs w:val="28"/>
        </w:rPr>
        <w:t>Приложение №4</w:t>
      </w:r>
      <w:r w:rsidR="00555C2F" w:rsidRPr="00D85787">
        <w:rPr>
          <w:kern w:val="2"/>
          <w:sz w:val="28"/>
          <w:szCs w:val="28"/>
        </w:rPr>
        <w:t xml:space="preserve"> (примерная форма договора об оказании платных образовательных услуг)</w:t>
      </w:r>
      <w:r w:rsidR="00C6614F" w:rsidRPr="00D85787">
        <w:rPr>
          <w:kern w:val="2"/>
          <w:sz w:val="28"/>
          <w:szCs w:val="28"/>
        </w:rPr>
        <w:t xml:space="preserve"> к постановлению Администрации Песчанокопского района </w:t>
      </w:r>
      <w:r w:rsidRPr="00D85787">
        <w:rPr>
          <w:sz w:val="28"/>
          <w:szCs w:val="28"/>
        </w:rPr>
        <w:t xml:space="preserve">изложить в </w:t>
      </w:r>
      <w:r w:rsidR="00C6614F" w:rsidRPr="00D85787">
        <w:rPr>
          <w:sz w:val="28"/>
          <w:szCs w:val="28"/>
        </w:rPr>
        <w:t xml:space="preserve">новой </w:t>
      </w:r>
      <w:r w:rsidRPr="00D85787">
        <w:rPr>
          <w:sz w:val="28"/>
          <w:szCs w:val="28"/>
        </w:rPr>
        <w:t>редакции</w:t>
      </w:r>
      <w:r w:rsidR="004520ED">
        <w:rPr>
          <w:sz w:val="28"/>
          <w:szCs w:val="28"/>
        </w:rPr>
        <w:t>.</w:t>
      </w:r>
    </w:p>
    <w:p w:rsidR="00BF6F95" w:rsidRPr="00D85787" w:rsidRDefault="00C6614F" w:rsidP="00D85787">
      <w:pPr>
        <w:ind w:firstLine="709"/>
        <w:contextualSpacing/>
        <w:jc w:val="both"/>
        <w:rPr>
          <w:sz w:val="28"/>
          <w:szCs w:val="28"/>
        </w:rPr>
      </w:pPr>
      <w:r w:rsidRPr="00D85787">
        <w:rPr>
          <w:sz w:val="28"/>
          <w:szCs w:val="28"/>
        </w:rPr>
        <w:t xml:space="preserve">2. </w:t>
      </w:r>
      <w:r w:rsidR="00BF6F95" w:rsidRPr="00D85787">
        <w:rPr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Муниципальном вестнике Песчан</w:t>
      </w:r>
      <w:r w:rsidR="00BF6F95" w:rsidRPr="00D85787">
        <w:rPr>
          <w:sz w:val="28"/>
          <w:szCs w:val="28"/>
        </w:rPr>
        <w:t>о</w:t>
      </w:r>
      <w:r w:rsidR="00BF6F95" w:rsidRPr="00D85787">
        <w:rPr>
          <w:sz w:val="28"/>
          <w:szCs w:val="28"/>
        </w:rPr>
        <w:t>копского района.</w:t>
      </w:r>
    </w:p>
    <w:p w:rsidR="00C6614F" w:rsidRPr="00D85787" w:rsidRDefault="00C6614F" w:rsidP="00D85787">
      <w:pPr>
        <w:ind w:firstLine="709"/>
        <w:contextualSpacing/>
        <w:jc w:val="both"/>
        <w:rPr>
          <w:sz w:val="28"/>
          <w:szCs w:val="28"/>
        </w:rPr>
      </w:pPr>
      <w:r w:rsidRPr="00D85787">
        <w:rPr>
          <w:sz w:val="28"/>
          <w:szCs w:val="28"/>
        </w:rPr>
        <w:lastRenderedPageBreak/>
        <w:t>3.Отделу информационных технологий разместить настоящее постано</w:t>
      </w:r>
      <w:r w:rsidRPr="00D85787">
        <w:rPr>
          <w:sz w:val="28"/>
          <w:szCs w:val="28"/>
        </w:rPr>
        <w:t>в</w:t>
      </w:r>
      <w:r w:rsidRPr="00D85787">
        <w:rPr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A7634C" w:rsidRPr="00D85787" w:rsidRDefault="00C6614F" w:rsidP="00D85787">
      <w:pPr>
        <w:ind w:firstLine="709"/>
        <w:jc w:val="both"/>
        <w:rPr>
          <w:sz w:val="28"/>
          <w:szCs w:val="28"/>
        </w:rPr>
      </w:pPr>
      <w:r w:rsidRPr="00D85787">
        <w:rPr>
          <w:sz w:val="28"/>
          <w:szCs w:val="28"/>
        </w:rPr>
        <w:t>4. Настоящее п</w:t>
      </w:r>
      <w:r w:rsidR="00A7634C" w:rsidRPr="00D85787">
        <w:rPr>
          <w:sz w:val="28"/>
          <w:szCs w:val="28"/>
        </w:rPr>
        <w:t>остановление  вступает в силу со дня его официального опубликования</w:t>
      </w:r>
      <w:r w:rsidRPr="00D85787">
        <w:rPr>
          <w:sz w:val="28"/>
          <w:szCs w:val="28"/>
        </w:rPr>
        <w:t>.</w:t>
      </w:r>
    </w:p>
    <w:p w:rsidR="006379A1" w:rsidRPr="00D85787" w:rsidRDefault="00E213E0" w:rsidP="00D85787">
      <w:pPr>
        <w:ind w:firstLine="709"/>
        <w:jc w:val="both"/>
        <w:rPr>
          <w:i/>
          <w:sz w:val="28"/>
          <w:szCs w:val="28"/>
        </w:rPr>
      </w:pPr>
      <w:r w:rsidRPr="00D85787">
        <w:rPr>
          <w:sz w:val="28"/>
          <w:szCs w:val="28"/>
        </w:rPr>
        <w:t>5</w:t>
      </w:r>
      <w:r w:rsidR="006379A1" w:rsidRPr="00D85787">
        <w:rPr>
          <w:sz w:val="28"/>
          <w:szCs w:val="28"/>
        </w:rPr>
        <w:t>. Контроль</w:t>
      </w:r>
      <w:r w:rsidR="003F4079" w:rsidRPr="00D85787">
        <w:rPr>
          <w:sz w:val="28"/>
          <w:szCs w:val="28"/>
        </w:rPr>
        <w:t xml:space="preserve"> за исполнением</w:t>
      </w:r>
      <w:r w:rsidRPr="00D85787">
        <w:rPr>
          <w:sz w:val="28"/>
          <w:szCs w:val="28"/>
        </w:rPr>
        <w:t xml:space="preserve"> настоящего</w:t>
      </w:r>
      <w:r w:rsidR="003F4079" w:rsidRPr="00D85787">
        <w:rPr>
          <w:sz w:val="28"/>
          <w:szCs w:val="28"/>
        </w:rPr>
        <w:t xml:space="preserve"> постановления возложить на </w:t>
      </w:r>
      <w:r w:rsidRPr="00D85787">
        <w:rPr>
          <w:sz w:val="28"/>
          <w:szCs w:val="28"/>
        </w:rPr>
        <w:t>з</w:t>
      </w:r>
      <w:r w:rsidRPr="00D85787">
        <w:rPr>
          <w:sz w:val="28"/>
          <w:szCs w:val="28"/>
        </w:rPr>
        <w:t>а</w:t>
      </w:r>
      <w:r w:rsidRPr="00D85787">
        <w:rPr>
          <w:sz w:val="28"/>
          <w:szCs w:val="28"/>
        </w:rPr>
        <w:t>местителя главы  Администрации Песчанокопского района по социальным в</w:t>
      </w:r>
      <w:r w:rsidRPr="00D85787">
        <w:rPr>
          <w:sz w:val="28"/>
          <w:szCs w:val="28"/>
        </w:rPr>
        <w:t>о</w:t>
      </w:r>
      <w:r w:rsidRPr="00D85787">
        <w:rPr>
          <w:sz w:val="28"/>
          <w:szCs w:val="28"/>
        </w:rPr>
        <w:t xml:space="preserve">просам  </w:t>
      </w:r>
      <w:r w:rsidR="00FF6888" w:rsidRPr="00D85787">
        <w:rPr>
          <w:sz w:val="28"/>
          <w:szCs w:val="28"/>
        </w:rPr>
        <w:t>Придворову</w:t>
      </w:r>
      <w:r w:rsidR="00D85787" w:rsidRPr="00D85787">
        <w:rPr>
          <w:sz w:val="28"/>
          <w:szCs w:val="28"/>
        </w:rPr>
        <w:t xml:space="preserve"> Н.В.</w:t>
      </w:r>
    </w:p>
    <w:tbl>
      <w:tblPr>
        <w:tblW w:w="10154" w:type="dxa"/>
        <w:tblLook w:val="04A0" w:firstRow="1" w:lastRow="0" w:firstColumn="1" w:lastColumn="0" w:noHBand="0" w:noVBand="1"/>
      </w:tblPr>
      <w:tblGrid>
        <w:gridCol w:w="3510"/>
        <w:gridCol w:w="6644"/>
      </w:tblGrid>
      <w:tr w:rsidR="006379A1" w:rsidRPr="00D85787" w:rsidTr="00D85787">
        <w:tc>
          <w:tcPr>
            <w:tcW w:w="3510" w:type="dxa"/>
            <w:shd w:val="clear" w:color="auto" w:fill="auto"/>
          </w:tcPr>
          <w:p w:rsidR="006379A1" w:rsidRDefault="006379A1" w:rsidP="00D85787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  <w:p w:rsidR="00D85787" w:rsidRPr="00D85787" w:rsidRDefault="00D85787" w:rsidP="00D85787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  <w:p w:rsidR="00721BDA" w:rsidRPr="00D85787" w:rsidRDefault="00721BDA" w:rsidP="00D85787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  <w:p w:rsidR="006379A1" w:rsidRPr="00D85787" w:rsidRDefault="00721BDA" w:rsidP="00D85787">
            <w:pPr>
              <w:tabs>
                <w:tab w:val="left" w:pos="7655"/>
              </w:tabs>
              <w:rPr>
                <w:sz w:val="28"/>
                <w:szCs w:val="28"/>
              </w:rPr>
            </w:pPr>
            <w:r w:rsidRPr="00D85787">
              <w:rPr>
                <w:sz w:val="28"/>
                <w:szCs w:val="28"/>
              </w:rPr>
              <w:t>Г</w:t>
            </w:r>
            <w:r w:rsidR="006379A1" w:rsidRPr="00D85787">
              <w:rPr>
                <w:sz w:val="28"/>
                <w:szCs w:val="28"/>
              </w:rPr>
              <w:t>лава Администрации Песчанокопского района</w:t>
            </w:r>
          </w:p>
        </w:tc>
        <w:tc>
          <w:tcPr>
            <w:tcW w:w="6644" w:type="dxa"/>
            <w:shd w:val="clear" w:color="auto" w:fill="auto"/>
          </w:tcPr>
          <w:p w:rsidR="006379A1" w:rsidRPr="00D85787" w:rsidRDefault="006379A1" w:rsidP="00D85787">
            <w:pPr>
              <w:tabs>
                <w:tab w:val="left" w:pos="7655"/>
              </w:tabs>
              <w:jc w:val="right"/>
              <w:rPr>
                <w:sz w:val="28"/>
                <w:szCs w:val="28"/>
              </w:rPr>
            </w:pPr>
          </w:p>
          <w:p w:rsidR="006379A1" w:rsidRPr="00D85787" w:rsidRDefault="006379A1" w:rsidP="00D85787">
            <w:pPr>
              <w:tabs>
                <w:tab w:val="left" w:pos="7655"/>
              </w:tabs>
              <w:jc w:val="right"/>
              <w:rPr>
                <w:sz w:val="28"/>
                <w:szCs w:val="28"/>
              </w:rPr>
            </w:pPr>
          </w:p>
          <w:p w:rsidR="006379A1" w:rsidRPr="00D85787" w:rsidRDefault="006379A1" w:rsidP="00D85787">
            <w:pPr>
              <w:tabs>
                <w:tab w:val="left" w:pos="7655"/>
              </w:tabs>
              <w:jc w:val="right"/>
              <w:rPr>
                <w:sz w:val="28"/>
                <w:szCs w:val="28"/>
              </w:rPr>
            </w:pPr>
          </w:p>
          <w:p w:rsidR="006379A1" w:rsidRPr="00D85787" w:rsidRDefault="00D85787" w:rsidP="00355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</w:t>
            </w:r>
            <w:r w:rsidR="006379A1" w:rsidRPr="00D85787">
              <w:rPr>
                <w:sz w:val="28"/>
                <w:szCs w:val="28"/>
              </w:rPr>
              <w:t>И.И. Апольск</w:t>
            </w:r>
            <w:r w:rsidR="00355F06">
              <w:rPr>
                <w:sz w:val="28"/>
                <w:szCs w:val="28"/>
              </w:rPr>
              <w:t>ий</w:t>
            </w:r>
          </w:p>
        </w:tc>
      </w:tr>
    </w:tbl>
    <w:p w:rsidR="006379A1" w:rsidRDefault="006379A1" w:rsidP="00D85787">
      <w:pPr>
        <w:autoSpaceDE w:val="0"/>
        <w:autoSpaceDN w:val="0"/>
        <w:adjustRightInd w:val="0"/>
        <w:rPr>
          <w:sz w:val="28"/>
          <w:szCs w:val="28"/>
        </w:rPr>
      </w:pPr>
    </w:p>
    <w:p w:rsidR="00D85787" w:rsidRDefault="00D85787" w:rsidP="00D85787">
      <w:pPr>
        <w:autoSpaceDE w:val="0"/>
        <w:autoSpaceDN w:val="0"/>
        <w:adjustRightInd w:val="0"/>
        <w:rPr>
          <w:sz w:val="28"/>
          <w:szCs w:val="28"/>
        </w:rPr>
      </w:pPr>
    </w:p>
    <w:p w:rsidR="00D85787" w:rsidRPr="00D85787" w:rsidRDefault="00D85787" w:rsidP="00D85787">
      <w:pPr>
        <w:autoSpaceDE w:val="0"/>
        <w:autoSpaceDN w:val="0"/>
        <w:adjustRightInd w:val="0"/>
        <w:rPr>
          <w:sz w:val="28"/>
          <w:szCs w:val="28"/>
        </w:rPr>
      </w:pPr>
    </w:p>
    <w:p w:rsidR="006379A1" w:rsidRPr="00D85787" w:rsidRDefault="006379A1" w:rsidP="00D85787">
      <w:pPr>
        <w:autoSpaceDE w:val="0"/>
        <w:autoSpaceDN w:val="0"/>
        <w:adjustRightInd w:val="0"/>
        <w:rPr>
          <w:sz w:val="28"/>
          <w:szCs w:val="28"/>
        </w:rPr>
      </w:pPr>
      <w:r w:rsidRPr="00D85787">
        <w:rPr>
          <w:sz w:val="28"/>
          <w:szCs w:val="28"/>
        </w:rPr>
        <w:t>Постановление вносит</w:t>
      </w:r>
      <w:r w:rsidR="00D85787">
        <w:rPr>
          <w:sz w:val="28"/>
          <w:szCs w:val="28"/>
        </w:rPr>
        <w:t>:</w:t>
      </w:r>
      <w:r w:rsidRPr="00D85787">
        <w:rPr>
          <w:sz w:val="28"/>
          <w:szCs w:val="28"/>
        </w:rPr>
        <w:t xml:space="preserve"> </w:t>
      </w:r>
    </w:p>
    <w:p w:rsidR="006379A1" w:rsidRPr="00D85787" w:rsidRDefault="006379A1" w:rsidP="00D85787">
      <w:pPr>
        <w:autoSpaceDE w:val="0"/>
        <w:autoSpaceDN w:val="0"/>
        <w:adjustRightInd w:val="0"/>
        <w:rPr>
          <w:sz w:val="28"/>
          <w:szCs w:val="28"/>
        </w:rPr>
      </w:pPr>
      <w:r w:rsidRPr="00D85787">
        <w:rPr>
          <w:sz w:val="28"/>
          <w:szCs w:val="28"/>
        </w:rPr>
        <w:t xml:space="preserve">Отдел образования Администрации </w:t>
      </w:r>
    </w:p>
    <w:p w:rsidR="006379A1" w:rsidRPr="008D6FFD" w:rsidRDefault="006379A1" w:rsidP="00D85787">
      <w:pPr>
        <w:autoSpaceDE w:val="0"/>
        <w:autoSpaceDN w:val="0"/>
        <w:adjustRightInd w:val="0"/>
        <w:rPr>
          <w:sz w:val="28"/>
          <w:szCs w:val="28"/>
        </w:rPr>
      </w:pPr>
      <w:r w:rsidRPr="00D85787">
        <w:rPr>
          <w:sz w:val="28"/>
          <w:szCs w:val="28"/>
        </w:rPr>
        <w:t>Песчанокопского района</w:t>
      </w:r>
      <w:r w:rsidRPr="008D6FFD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</w:t>
      </w:r>
      <w:r w:rsidRPr="008D6FFD">
        <w:rPr>
          <w:sz w:val="28"/>
          <w:szCs w:val="28"/>
        </w:rPr>
        <w:t xml:space="preserve">  </w:t>
      </w:r>
    </w:p>
    <w:p w:rsidR="006379A1" w:rsidRDefault="006379A1" w:rsidP="006379A1">
      <w:pPr>
        <w:pStyle w:val="Style8"/>
        <w:widowControl/>
        <w:spacing w:line="216" w:lineRule="auto"/>
        <w:ind w:firstLine="709"/>
        <w:rPr>
          <w:sz w:val="28"/>
          <w:szCs w:val="28"/>
        </w:rPr>
      </w:pPr>
    </w:p>
    <w:p w:rsidR="007639D2" w:rsidRDefault="007639D2" w:rsidP="006D4B7B">
      <w:pPr>
        <w:tabs>
          <w:tab w:val="left" w:pos="708"/>
          <w:tab w:val="center" w:pos="4536"/>
          <w:tab w:val="right" w:pos="9072"/>
        </w:tabs>
        <w:rPr>
          <w:kern w:val="2"/>
          <w:sz w:val="28"/>
          <w:szCs w:val="28"/>
        </w:rPr>
      </w:pPr>
    </w:p>
    <w:p w:rsidR="00C10EC2" w:rsidRDefault="00C10EC2" w:rsidP="006379A1">
      <w:pPr>
        <w:tabs>
          <w:tab w:val="left" w:pos="708"/>
          <w:tab w:val="center" w:pos="4536"/>
          <w:tab w:val="right" w:pos="9072"/>
        </w:tabs>
        <w:jc w:val="right"/>
        <w:rPr>
          <w:kern w:val="2"/>
          <w:sz w:val="28"/>
          <w:szCs w:val="28"/>
        </w:rPr>
      </w:pPr>
    </w:p>
    <w:p w:rsidR="00C6614F" w:rsidRDefault="00C6614F" w:rsidP="006379A1">
      <w:pPr>
        <w:tabs>
          <w:tab w:val="left" w:pos="708"/>
          <w:tab w:val="center" w:pos="4536"/>
          <w:tab w:val="right" w:pos="9072"/>
        </w:tabs>
        <w:jc w:val="right"/>
        <w:rPr>
          <w:kern w:val="2"/>
          <w:sz w:val="28"/>
          <w:szCs w:val="28"/>
        </w:rPr>
      </w:pPr>
    </w:p>
    <w:p w:rsidR="00C6614F" w:rsidRDefault="00C6614F" w:rsidP="006379A1">
      <w:pPr>
        <w:tabs>
          <w:tab w:val="left" w:pos="708"/>
          <w:tab w:val="center" w:pos="4536"/>
          <w:tab w:val="right" w:pos="9072"/>
        </w:tabs>
        <w:jc w:val="right"/>
        <w:rPr>
          <w:kern w:val="2"/>
          <w:sz w:val="28"/>
          <w:szCs w:val="28"/>
        </w:rPr>
      </w:pPr>
    </w:p>
    <w:p w:rsidR="00C6614F" w:rsidRDefault="00C6614F" w:rsidP="006379A1">
      <w:pPr>
        <w:tabs>
          <w:tab w:val="left" w:pos="708"/>
          <w:tab w:val="center" w:pos="4536"/>
          <w:tab w:val="right" w:pos="9072"/>
        </w:tabs>
        <w:jc w:val="right"/>
        <w:rPr>
          <w:kern w:val="2"/>
          <w:sz w:val="28"/>
          <w:szCs w:val="28"/>
        </w:rPr>
      </w:pPr>
    </w:p>
    <w:p w:rsidR="00C6614F" w:rsidRDefault="00C6614F" w:rsidP="006379A1">
      <w:pPr>
        <w:tabs>
          <w:tab w:val="left" w:pos="708"/>
          <w:tab w:val="center" w:pos="4536"/>
          <w:tab w:val="right" w:pos="9072"/>
        </w:tabs>
        <w:jc w:val="right"/>
        <w:rPr>
          <w:kern w:val="2"/>
          <w:sz w:val="28"/>
          <w:szCs w:val="28"/>
        </w:rPr>
      </w:pPr>
    </w:p>
    <w:p w:rsidR="00C6614F" w:rsidRDefault="00C6614F" w:rsidP="006379A1">
      <w:pPr>
        <w:tabs>
          <w:tab w:val="left" w:pos="708"/>
          <w:tab w:val="center" w:pos="4536"/>
          <w:tab w:val="right" w:pos="9072"/>
        </w:tabs>
        <w:jc w:val="right"/>
        <w:rPr>
          <w:kern w:val="2"/>
          <w:sz w:val="28"/>
          <w:szCs w:val="28"/>
        </w:rPr>
      </w:pPr>
    </w:p>
    <w:p w:rsidR="00C6614F" w:rsidRDefault="00C6614F" w:rsidP="006379A1">
      <w:pPr>
        <w:tabs>
          <w:tab w:val="left" w:pos="708"/>
          <w:tab w:val="center" w:pos="4536"/>
          <w:tab w:val="right" w:pos="9072"/>
        </w:tabs>
        <w:jc w:val="right"/>
        <w:rPr>
          <w:kern w:val="2"/>
          <w:sz w:val="28"/>
          <w:szCs w:val="28"/>
        </w:rPr>
      </w:pPr>
    </w:p>
    <w:p w:rsidR="00C6614F" w:rsidRDefault="00C6614F" w:rsidP="006379A1">
      <w:pPr>
        <w:tabs>
          <w:tab w:val="left" w:pos="708"/>
          <w:tab w:val="center" w:pos="4536"/>
          <w:tab w:val="right" w:pos="9072"/>
        </w:tabs>
        <w:jc w:val="right"/>
        <w:rPr>
          <w:kern w:val="2"/>
          <w:sz w:val="28"/>
          <w:szCs w:val="28"/>
        </w:rPr>
      </w:pPr>
    </w:p>
    <w:p w:rsidR="00C6614F" w:rsidRDefault="00C6614F" w:rsidP="006379A1">
      <w:pPr>
        <w:tabs>
          <w:tab w:val="left" w:pos="708"/>
          <w:tab w:val="center" w:pos="4536"/>
          <w:tab w:val="right" w:pos="9072"/>
        </w:tabs>
        <w:jc w:val="right"/>
        <w:rPr>
          <w:kern w:val="2"/>
          <w:sz w:val="28"/>
          <w:szCs w:val="28"/>
        </w:rPr>
      </w:pPr>
    </w:p>
    <w:p w:rsidR="00C6614F" w:rsidRDefault="00C6614F" w:rsidP="006379A1">
      <w:pPr>
        <w:tabs>
          <w:tab w:val="left" w:pos="708"/>
          <w:tab w:val="center" w:pos="4536"/>
          <w:tab w:val="right" w:pos="9072"/>
        </w:tabs>
        <w:jc w:val="right"/>
        <w:rPr>
          <w:kern w:val="2"/>
          <w:sz w:val="28"/>
          <w:szCs w:val="28"/>
        </w:rPr>
      </w:pPr>
    </w:p>
    <w:p w:rsidR="00C6614F" w:rsidRDefault="00C6614F" w:rsidP="006379A1">
      <w:pPr>
        <w:tabs>
          <w:tab w:val="left" w:pos="708"/>
          <w:tab w:val="center" w:pos="4536"/>
          <w:tab w:val="right" w:pos="9072"/>
        </w:tabs>
        <w:jc w:val="right"/>
        <w:rPr>
          <w:kern w:val="2"/>
          <w:sz w:val="28"/>
          <w:szCs w:val="28"/>
        </w:rPr>
      </w:pPr>
    </w:p>
    <w:p w:rsidR="00C6614F" w:rsidRDefault="00C6614F" w:rsidP="006379A1">
      <w:pPr>
        <w:tabs>
          <w:tab w:val="left" w:pos="708"/>
          <w:tab w:val="center" w:pos="4536"/>
          <w:tab w:val="right" w:pos="9072"/>
        </w:tabs>
        <w:jc w:val="right"/>
        <w:rPr>
          <w:kern w:val="2"/>
          <w:sz w:val="28"/>
          <w:szCs w:val="28"/>
        </w:rPr>
      </w:pPr>
    </w:p>
    <w:p w:rsidR="00C6614F" w:rsidRDefault="00C6614F" w:rsidP="006379A1">
      <w:pPr>
        <w:tabs>
          <w:tab w:val="left" w:pos="708"/>
          <w:tab w:val="center" w:pos="4536"/>
          <w:tab w:val="right" w:pos="9072"/>
        </w:tabs>
        <w:jc w:val="right"/>
        <w:rPr>
          <w:kern w:val="2"/>
          <w:sz w:val="28"/>
          <w:szCs w:val="28"/>
        </w:rPr>
      </w:pPr>
    </w:p>
    <w:p w:rsidR="00C6614F" w:rsidRDefault="00C6614F" w:rsidP="006379A1">
      <w:pPr>
        <w:tabs>
          <w:tab w:val="left" w:pos="708"/>
          <w:tab w:val="center" w:pos="4536"/>
          <w:tab w:val="right" w:pos="9072"/>
        </w:tabs>
        <w:jc w:val="right"/>
        <w:rPr>
          <w:kern w:val="2"/>
          <w:sz w:val="28"/>
          <w:szCs w:val="28"/>
        </w:rPr>
      </w:pPr>
    </w:p>
    <w:p w:rsidR="00C6614F" w:rsidRDefault="00C6614F" w:rsidP="006379A1">
      <w:pPr>
        <w:tabs>
          <w:tab w:val="left" w:pos="708"/>
          <w:tab w:val="center" w:pos="4536"/>
          <w:tab w:val="right" w:pos="9072"/>
        </w:tabs>
        <w:jc w:val="right"/>
        <w:rPr>
          <w:kern w:val="2"/>
          <w:sz w:val="28"/>
          <w:szCs w:val="28"/>
        </w:rPr>
      </w:pPr>
    </w:p>
    <w:p w:rsidR="00C6614F" w:rsidRDefault="00C6614F" w:rsidP="006379A1">
      <w:pPr>
        <w:tabs>
          <w:tab w:val="left" w:pos="708"/>
          <w:tab w:val="center" w:pos="4536"/>
          <w:tab w:val="right" w:pos="9072"/>
        </w:tabs>
        <w:jc w:val="right"/>
        <w:rPr>
          <w:kern w:val="2"/>
          <w:sz w:val="28"/>
          <w:szCs w:val="28"/>
        </w:rPr>
      </w:pPr>
    </w:p>
    <w:p w:rsidR="00C6614F" w:rsidRDefault="00C6614F" w:rsidP="006379A1">
      <w:pPr>
        <w:tabs>
          <w:tab w:val="left" w:pos="708"/>
          <w:tab w:val="center" w:pos="4536"/>
          <w:tab w:val="right" w:pos="9072"/>
        </w:tabs>
        <w:jc w:val="right"/>
        <w:rPr>
          <w:kern w:val="2"/>
          <w:sz w:val="28"/>
          <w:szCs w:val="28"/>
        </w:rPr>
      </w:pPr>
    </w:p>
    <w:p w:rsidR="00C6614F" w:rsidRDefault="00C6614F" w:rsidP="006379A1">
      <w:pPr>
        <w:tabs>
          <w:tab w:val="left" w:pos="708"/>
          <w:tab w:val="center" w:pos="4536"/>
          <w:tab w:val="right" w:pos="9072"/>
        </w:tabs>
        <w:jc w:val="right"/>
        <w:rPr>
          <w:kern w:val="2"/>
          <w:sz w:val="28"/>
          <w:szCs w:val="28"/>
        </w:rPr>
      </w:pPr>
    </w:p>
    <w:p w:rsidR="00C6614F" w:rsidRDefault="00C6614F" w:rsidP="006379A1">
      <w:pPr>
        <w:tabs>
          <w:tab w:val="left" w:pos="708"/>
          <w:tab w:val="center" w:pos="4536"/>
          <w:tab w:val="right" w:pos="9072"/>
        </w:tabs>
        <w:jc w:val="right"/>
        <w:rPr>
          <w:kern w:val="2"/>
          <w:sz w:val="28"/>
          <w:szCs w:val="28"/>
        </w:rPr>
      </w:pPr>
    </w:p>
    <w:p w:rsidR="00C6614F" w:rsidRDefault="00C6614F" w:rsidP="006379A1">
      <w:pPr>
        <w:tabs>
          <w:tab w:val="left" w:pos="708"/>
          <w:tab w:val="center" w:pos="4536"/>
          <w:tab w:val="right" w:pos="9072"/>
        </w:tabs>
        <w:jc w:val="right"/>
        <w:rPr>
          <w:kern w:val="2"/>
          <w:sz w:val="28"/>
          <w:szCs w:val="28"/>
        </w:rPr>
      </w:pPr>
    </w:p>
    <w:p w:rsidR="00C6614F" w:rsidRDefault="00C6614F" w:rsidP="006379A1">
      <w:pPr>
        <w:tabs>
          <w:tab w:val="left" w:pos="708"/>
          <w:tab w:val="center" w:pos="4536"/>
          <w:tab w:val="right" w:pos="9072"/>
        </w:tabs>
        <w:jc w:val="right"/>
        <w:rPr>
          <w:kern w:val="2"/>
          <w:sz w:val="28"/>
          <w:szCs w:val="28"/>
        </w:rPr>
      </w:pPr>
    </w:p>
    <w:p w:rsidR="00D85787" w:rsidRDefault="00D85787" w:rsidP="006379A1">
      <w:pPr>
        <w:tabs>
          <w:tab w:val="left" w:pos="708"/>
          <w:tab w:val="center" w:pos="4536"/>
          <w:tab w:val="right" w:pos="9072"/>
        </w:tabs>
        <w:jc w:val="right"/>
        <w:rPr>
          <w:kern w:val="2"/>
          <w:sz w:val="28"/>
          <w:szCs w:val="28"/>
        </w:rPr>
      </w:pPr>
    </w:p>
    <w:p w:rsidR="00C6614F" w:rsidRDefault="00C6614F" w:rsidP="006379A1">
      <w:pPr>
        <w:tabs>
          <w:tab w:val="left" w:pos="708"/>
          <w:tab w:val="center" w:pos="4536"/>
          <w:tab w:val="right" w:pos="9072"/>
        </w:tabs>
        <w:jc w:val="right"/>
        <w:rPr>
          <w:kern w:val="2"/>
          <w:sz w:val="28"/>
          <w:szCs w:val="28"/>
        </w:rPr>
      </w:pPr>
    </w:p>
    <w:p w:rsidR="00AF2758" w:rsidRPr="0031768D" w:rsidRDefault="00AF2758" w:rsidP="00D85787">
      <w:pPr>
        <w:tabs>
          <w:tab w:val="left" w:pos="708"/>
          <w:tab w:val="center" w:pos="4536"/>
          <w:tab w:val="right" w:pos="9072"/>
        </w:tabs>
        <w:ind w:left="5103"/>
        <w:rPr>
          <w:kern w:val="2"/>
          <w:sz w:val="28"/>
          <w:szCs w:val="28"/>
        </w:rPr>
      </w:pPr>
      <w:r w:rsidRPr="0031768D">
        <w:rPr>
          <w:kern w:val="2"/>
          <w:sz w:val="28"/>
          <w:szCs w:val="28"/>
        </w:rPr>
        <w:lastRenderedPageBreak/>
        <w:t>Приложение</w:t>
      </w:r>
      <w:r w:rsidR="00355F06">
        <w:rPr>
          <w:kern w:val="2"/>
          <w:sz w:val="28"/>
          <w:szCs w:val="28"/>
        </w:rPr>
        <w:t xml:space="preserve"> </w:t>
      </w:r>
    </w:p>
    <w:p w:rsidR="00AF2758" w:rsidRDefault="00AF2758" w:rsidP="00D85787">
      <w:pPr>
        <w:autoSpaceDE w:val="0"/>
        <w:autoSpaceDN w:val="0"/>
        <w:adjustRightInd w:val="0"/>
        <w:ind w:left="5103"/>
        <w:rPr>
          <w:kern w:val="2"/>
          <w:sz w:val="28"/>
          <w:szCs w:val="28"/>
        </w:rPr>
      </w:pPr>
      <w:r w:rsidRPr="0031768D">
        <w:rPr>
          <w:kern w:val="2"/>
          <w:sz w:val="28"/>
          <w:szCs w:val="28"/>
        </w:rPr>
        <w:t>к постановлению</w:t>
      </w:r>
      <w:r>
        <w:rPr>
          <w:kern w:val="2"/>
          <w:sz w:val="28"/>
          <w:szCs w:val="28"/>
        </w:rPr>
        <w:t xml:space="preserve"> Администрации Песчанокопского района </w:t>
      </w:r>
    </w:p>
    <w:p w:rsidR="00AF2758" w:rsidRPr="0031768D" w:rsidRDefault="00C6614F" w:rsidP="00D85787">
      <w:pPr>
        <w:autoSpaceDE w:val="0"/>
        <w:autoSpaceDN w:val="0"/>
        <w:adjustRightInd w:val="0"/>
        <w:ind w:left="510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от </w:t>
      </w:r>
      <w:r w:rsidR="00650FEC">
        <w:rPr>
          <w:kern w:val="2"/>
          <w:sz w:val="28"/>
          <w:szCs w:val="28"/>
        </w:rPr>
        <w:t>24.09.2024</w:t>
      </w:r>
      <w:r w:rsidR="00AF2758">
        <w:rPr>
          <w:kern w:val="2"/>
          <w:sz w:val="28"/>
          <w:szCs w:val="28"/>
        </w:rPr>
        <w:t xml:space="preserve">  № </w:t>
      </w:r>
      <w:r w:rsidR="00650FEC">
        <w:rPr>
          <w:kern w:val="2"/>
          <w:sz w:val="28"/>
          <w:szCs w:val="28"/>
        </w:rPr>
        <w:t>901</w:t>
      </w:r>
      <w:bookmarkStart w:id="0" w:name="_GoBack"/>
      <w:bookmarkEnd w:id="0"/>
    </w:p>
    <w:p w:rsidR="00AF2758" w:rsidRDefault="00AF2758" w:rsidP="00AF2758">
      <w:pPr>
        <w:tabs>
          <w:tab w:val="left" w:pos="708"/>
          <w:tab w:val="center" w:pos="4536"/>
          <w:tab w:val="right" w:pos="9072"/>
        </w:tabs>
        <w:jc w:val="right"/>
        <w:rPr>
          <w:kern w:val="2"/>
          <w:sz w:val="28"/>
          <w:szCs w:val="28"/>
        </w:rPr>
      </w:pPr>
    </w:p>
    <w:p w:rsidR="00C6614F" w:rsidRDefault="00C6614F" w:rsidP="00AF2758">
      <w:pPr>
        <w:tabs>
          <w:tab w:val="left" w:pos="708"/>
          <w:tab w:val="center" w:pos="4536"/>
          <w:tab w:val="right" w:pos="9072"/>
        </w:tabs>
        <w:jc w:val="right"/>
        <w:rPr>
          <w:kern w:val="2"/>
          <w:sz w:val="28"/>
          <w:szCs w:val="28"/>
        </w:rPr>
      </w:pPr>
    </w:p>
    <w:p w:rsidR="00AF2758" w:rsidRDefault="00C6614F" w:rsidP="00AF2758">
      <w:pPr>
        <w:tabs>
          <w:tab w:val="left" w:pos="708"/>
          <w:tab w:val="center" w:pos="4536"/>
          <w:tab w:val="right" w:pos="9072"/>
        </w:tabs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ПРИМЕРНАЯ ФОРМА</w:t>
      </w:r>
    </w:p>
    <w:p w:rsidR="00AF2758" w:rsidRPr="0058185E" w:rsidRDefault="00AF2758" w:rsidP="00AF2758">
      <w:pPr>
        <w:tabs>
          <w:tab w:val="left" w:pos="708"/>
          <w:tab w:val="center" w:pos="4536"/>
          <w:tab w:val="right" w:pos="9072"/>
        </w:tabs>
        <w:jc w:val="right"/>
        <w:rPr>
          <w:kern w:val="2"/>
          <w:sz w:val="28"/>
          <w:szCs w:val="28"/>
        </w:rPr>
      </w:pPr>
    </w:p>
    <w:p w:rsidR="00AF2758" w:rsidRPr="0058185E" w:rsidRDefault="00AF2758" w:rsidP="00AF275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30"/>
      <w:bookmarkEnd w:id="1"/>
      <w:r w:rsidRPr="0058185E">
        <w:rPr>
          <w:b/>
          <w:bCs/>
          <w:sz w:val="28"/>
          <w:szCs w:val="28"/>
        </w:rPr>
        <w:t xml:space="preserve">ДОГОВОР № </w:t>
      </w:r>
    </w:p>
    <w:p w:rsidR="00AF2758" w:rsidRPr="0058185E" w:rsidRDefault="00AF2758" w:rsidP="00AF2758">
      <w:pPr>
        <w:spacing w:line="360" w:lineRule="auto"/>
        <w:jc w:val="center"/>
        <w:rPr>
          <w:b/>
          <w:bCs/>
          <w:sz w:val="28"/>
          <w:szCs w:val="28"/>
        </w:rPr>
      </w:pPr>
      <w:bookmarkStart w:id="2" w:name="_Hlk64535701"/>
      <w:r w:rsidRPr="0058185E">
        <w:rPr>
          <w:b/>
          <w:bCs/>
          <w:sz w:val="28"/>
          <w:szCs w:val="28"/>
        </w:rPr>
        <w:t>об оказании платных образовательных  усл</w:t>
      </w:r>
      <w:bookmarkEnd w:id="2"/>
      <w:r w:rsidRPr="0058185E">
        <w:rPr>
          <w:b/>
          <w:bCs/>
          <w:sz w:val="28"/>
          <w:szCs w:val="28"/>
        </w:rPr>
        <w:t>уг</w:t>
      </w:r>
    </w:p>
    <w:p w:rsidR="00AF2758" w:rsidRPr="0058185E" w:rsidRDefault="00AF2758" w:rsidP="00AF27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2758" w:rsidRPr="0058185E" w:rsidRDefault="00AF2758" w:rsidP="00AF27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185E">
        <w:rPr>
          <w:sz w:val="28"/>
          <w:szCs w:val="28"/>
        </w:rPr>
        <w:t>_______________</w:t>
      </w:r>
      <w:r w:rsidRPr="0058185E">
        <w:rPr>
          <w:sz w:val="28"/>
          <w:szCs w:val="28"/>
        </w:rPr>
        <w:tab/>
      </w:r>
      <w:r w:rsidRPr="0058185E">
        <w:rPr>
          <w:sz w:val="28"/>
          <w:szCs w:val="28"/>
        </w:rPr>
        <w:tab/>
      </w:r>
      <w:r w:rsidRPr="0058185E">
        <w:rPr>
          <w:sz w:val="28"/>
          <w:szCs w:val="28"/>
        </w:rPr>
        <w:tab/>
      </w:r>
      <w:r w:rsidRPr="0058185E">
        <w:rPr>
          <w:sz w:val="28"/>
          <w:szCs w:val="28"/>
        </w:rPr>
        <w:tab/>
      </w:r>
      <w:r w:rsidRPr="0058185E">
        <w:rPr>
          <w:sz w:val="28"/>
          <w:szCs w:val="28"/>
        </w:rPr>
        <w:tab/>
        <w:t xml:space="preserve">  </w:t>
      </w:r>
      <w:r w:rsidR="00D85787">
        <w:rPr>
          <w:sz w:val="28"/>
          <w:szCs w:val="28"/>
        </w:rPr>
        <w:t xml:space="preserve">     </w:t>
      </w:r>
      <w:r w:rsidR="00D85787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58185E">
        <w:rPr>
          <w:sz w:val="28"/>
          <w:szCs w:val="28"/>
        </w:rPr>
        <w:t xml:space="preserve">«___»_______ 20__г. </w:t>
      </w:r>
    </w:p>
    <w:p w:rsidR="00AF2758" w:rsidRPr="0058185E" w:rsidRDefault="00AF2758" w:rsidP="00AF27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F2758" w:rsidRPr="0058185E" w:rsidRDefault="00AF2758" w:rsidP="00AF2758">
      <w:pPr>
        <w:jc w:val="both"/>
        <w:rPr>
          <w:sz w:val="28"/>
          <w:szCs w:val="28"/>
          <w:shd w:val="clear" w:color="auto" w:fill="FFFFFF"/>
        </w:rPr>
      </w:pPr>
      <w:r w:rsidRPr="0058185E">
        <w:rPr>
          <w:sz w:val="28"/>
          <w:szCs w:val="28"/>
        </w:rPr>
        <w:tab/>
      </w:r>
      <w:bookmarkStart w:id="3" w:name="_Hlk64536281"/>
      <w:r w:rsidRPr="006D51BE">
        <w:rPr>
          <w:color w:val="000000"/>
          <w:sz w:val="28"/>
          <w:szCs w:val="28"/>
        </w:rPr>
        <w:t>Образовательная</w:t>
      </w:r>
      <w:r w:rsidRPr="0058185E">
        <w:rPr>
          <w:sz w:val="28"/>
          <w:szCs w:val="28"/>
        </w:rPr>
        <w:t xml:space="preserve"> организация  (полное наименование организации, в дальнейшем</w:t>
      </w:r>
      <w:r>
        <w:rPr>
          <w:sz w:val="28"/>
          <w:szCs w:val="28"/>
        </w:rPr>
        <w:t xml:space="preserve"> </w:t>
      </w:r>
      <w:r w:rsidRPr="0058185E">
        <w:rPr>
          <w:sz w:val="28"/>
          <w:szCs w:val="28"/>
        </w:rPr>
        <w:t xml:space="preserve">- Исполнитель) </w:t>
      </w:r>
      <w:r w:rsidRPr="0058185E">
        <w:rPr>
          <w:sz w:val="28"/>
          <w:szCs w:val="28"/>
          <w:shd w:val="clear" w:color="auto" w:fill="FFFFFF"/>
        </w:rPr>
        <w:t>на основании лицензии   на осуществление обр</w:t>
      </w:r>
      <w:r w:rsidRPr="0058185E">
        <w:rPr>
          <w:sz w:val="28"/>
          <w:szCs w:val="28"/>
          <w:shd w:val="clear" w:color="auto" w:fill="FFFFFF"/>
        </w:rPr>
        <w:t>а</w:t>
      </w:r>
      <w:r w:rsidRPr="0058185E">
        <w:rPr>
          <w:sz w:val="28"/>
          <w:szCs w:val="28"/>
          <w:shd w:val="clear" w:color="auto" w:fill="FFFFFF"/>
        </w:rPr>
        <w:t>зовательной деятель</w:t>
      </w:r>
      <w:r w:rsidR="00D85787">
        <w:rPr>
          <w:sz w:val="28"/>
          <w:szCs w:val="28"/>
          <w:shd w:val="clear" w:color="auto" w:fill="FFFFFF"/>
        </w:rPr>
        <w:t>ности №____, от __________ года</w:t>
      </w:r>
      <w:r w:rsidRPr="0058185E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Pr="0058185E">
        <w:rPr>
          <w:sz w:val="28"/>
          <w:szCs w:val="28"/>
          <w:shd w:val="clear" w:color="auto" w:fill="FFFFFF"/>
        </w:rPr>
        <w:t>выданной (наименов</w:t>
      </w:r>
      <w:r w:rsidRPr="0058185E">
        <w:rPr>
          <w:sz w:val="28"/>
          <w:szCs w:val="28"/>
          <w:shd w:val="clear" w:color="auto" w:fill="FFFFFF"/>
        </w:rPr>
        <w:t>а</w:t>
      </w:r>
      <w:r w:rsidRPr="0058185E">
        <w:rPr>
          <w:sz w:val="28"/>
          <w:szCs w:val="28"/>
          <w:shd w:val="clear" w:color="auto" w:fill="FFFFFF"/>
        </w:rPr>
        <w:t>ние органа, выдавшего лицензию, и свидетельства о государственной аккред</w:t>
      </w:r>
      <w:r w:rsidRPr="0058185E">
        <w:rPr>
          <w:sz w:val="28"/>
          <w:szCs w:val="28"/>
          <w:shd w:val="clear" w:color="auto" w:fill="FFFFFF"/>
        </w:rPr>
        <w:t>и</w:t>
      </w:r>
      <w:r w:rsidRPr="0058185E">
        <w:rPr>
          <w:sz w:val="28"/>
          <w:szCs w:val="28"/>
          <w:shd w:val="clear" w:color="auto" w:fill="FFFFFF"/>
        </w:rPr>
        <w:t>тации №___, выданного_____________ от___(для образовательных организ</w:t>
      </w:r>
      <w:r w:rsidRPr="0058185E">
        <w:rPr>
          <w:sz w:val="28"/>
          <w:szCs w:val="28"/>
          <w:shd w:val="clear" w:color="auto" w:fill="FFFFFF"/>
        </w:rPr>
        <w:t>а</w:t>
      </w:r>
      <w:r w:rsidRPr="0058185E">
        <w:rPr>
          <w:sz w:val="28"/>
          <w:szCs w:val="28"/>
          <w:shd w:val="clear" w:color="auto" w:fill="FFFFFF"/>
        </w:rPr>
        <w:t>ций, прошедших государственную аккредитацию) (наименование органа, в</w:t>
      </w:r>
      <w:r w:rsidRPr="0058185E">
        <w:rPr>
          <w:sz w:val="28"/>
          <w:szCs w:val="28"/>
          <w:shd w:val="clear" w:color="auto" w:fill="FFFFFF"/>
        </w:rPr>
        <w:t>ы</w:t>
      </w:r>
      <w:r w:rsidRPr="0058185E">
        <w:rPr>
          <w:sz w:val="28"/>
          <w:szCs w:val="28"/>
          <w:shd w:val="clear" w:color="auto" w:fill="FFFFFF"/>
        </w:rPr>
        <w:t>давшего свидетельство), (далее  - Исполнитель) в лице ______________________,  действующего на основании Устава   учреждения, с одной стороны</w:t>
      </w:r>
      <w:r w:rsidRPr="0058185E">
        <w:rPr>
          <w:sz w:val="28"/>
          <w:szCs w:val="28"/>
        </w:rPr>
        <w:t>, и</w:t>
      </w:r>
      <w:r w:rsidRPr="0058185E">
        <w:rPr>
          <w:sz w:val="28"/>
          <w:szCs w:val="28"/>
          <w:shd w:val="clear" w:color="auto" w:fill="FFFFFF"/>
        </w:rPr>
        <w:t xml:space="preserve"> (</w:t>
      </w:r>
      <w:r w:rsidRPr="0058185E">
        <w:rPr>
          <w:sz w:val="28"/>
          <w:szCs w:val="28"/>
        </w:rPr>
        <w:t>фамилия, имя, отчество и статус родителя законного пре</w:t>
      </w:r>
      <w:r w:rsidRPr="0058185E">
        <w:rPr>
          <w:sz w:val="28"/>
          <w:szCs w:val="28"/>
        </w:rPr>
        <w:t>д</w:t>
      </w:r>
      <w:r w:rsidRPr="0058185E">
        <w:rPr>
          <w:sz w:val="28"/>
          <w:szCs w:val="28"/>
        </w:rPr>
        <w:t>ставителя несовершеннолетнего (в дальнейшем</w:t>
      </w:r>
      <w:r>
        <w:rPr>
          <w:sz w:val="28"/>
          <w:szCs w:val="28"/>
        </w:rPr>
        <w:t xml:space="preserve"> </w:t>
      </w:r>
      <w:r w:rsidRPr="0058185E">
        <w:rPr>
          <w:sz w:val="28"/>
          <w:szCs w:val="28"/>
        </w:rPr>
        <w:t xml:space="preserve">- </w:t>
      </w:r>
      <w:r w:rsidRPr="006D51BE">
        <w:rPr>
          <w:color w:val="000000"/>
          <w:sz w:val="28"/>
          <w:szCs w:val="28"/>
        </w:rPr>
        <w:t>Заказчик)</w:t>
      </w:r>
      <w:r w:rsidRPr="0058185E">
        <w:rPr>
          <w:sz w:val="28"/>
          <w:szCs w:val="28"/>
        </w:rPr>
        <w:t xml:space="preserve"> </w:t>
      </w:r>
      <w:r w:rsidR="00871ACB" w:rsidRPr="00871ACB">
        <w:rPr>
          <w:color w:val="000000"/>
          <w:sz w:val="28"/>
          <w:szCs w:val="28"/>
        </w:rPr>
        <w:t>действующий в и</w:t>
      </w:r>
      <w:r w:rsidR="00871ACB" w:rsidRPr="00871ACB">
        <w:rPr>
          <w:color w:val="000000"/>
          <w:sz w:val="28"/>
          <w:szCs w:val="28"/>
        </w:rPr>
        <w:t>н</w:t>
      </w:r>
      <w:r w:rsidR="00871ACB" w:rsidRPr="00871ACB">
        <w:rPr>
          <w:color w:val="000000"/>
          <w:sz w:val="28"/>
          <w:szCs w:val="28"/>
        </w:rPr>
        <w:t>тересах несовершеннолетней</w:t>
      </w:r>
      <w:r w:rsidR="00871ACB">
        <w:rPr>
          <w:color w:val="000000"/>
          <w:sz w:val="28"/>
          <w:szCs w:val="28"/>
        </w:rPr>
        <w:t xml:space="preserve"> (го)</w:t>
      </w:r>
      <w:r w:rsidRPr="00871ACB">
        <w:rPr>
          <w:color w:val="000000"/>
          <w:sz w:val="28"/>
          <w:szCs w:val="28"/>
        </w:rPr>
        <w:t xml:space="preserve"> (</w:t>
      </w:r>
      <w:r w:rsidRPr="0058185E">
        <w:rPr>
          <w:sz w:val="28"/>
          <w:szCs w:val="28"/>
        </w:rPr>
        <w:t>фамилия, имя, отчество несовершеннолетн</w:t>
      </w:r>
      <w:r w:rsidRPr="0058185E">
        <w:rPr>
          <w:sz w:val="28"/>
          <w:szCs w:val="28"/>
        </w:rPr>
        <w:t>е</w:t>
      </w:r>
      <w:r w:rsidRPr="0058185E">
        <w:rPr>
          <w:sz w:val="28"/>
          <w:szCs w:val="28"/>
        </w:rPr>
        <w:t>го (в дальнейшем –</w:t>
      </w:r>
      <w:r>
        <w:rPr>
          <w:sz w:val="28"/>
          <w:szCs w:val="28"/>
        </w:rPr>
        <w:t xml:space="preserve"> </w:t>
      </w:r>
      <w:r w:rsidRPr="006D51BE">
        <w:rPr>
          <w:color w:val="000000"/>
          <w:sz w:val="28"/>
          <w:szCs w:val="28"/>
        </w:rPr>
        <w:t>Обучающийся)</w:t>
      </w:r>
      <w:r w:rsidRPr="0058185E">
        <w:rPr>
          <w:sz w:val="28"/>
          <w:szCs w:val="28"/>
        </w:rPr>
        <w:t>)</w:t>
      </w:r>
      <w:bookmarkEnd w:id="3"/>
      <w:r w:rsidRPr="0058185E">
        <w:rPr>
          <w:sz w:val="28"/>
          <w:szCs w:val="28"/>
        </w:rPr>
        <w:t xml:space="preserve">, с другой стороны, </w:t>
      </w:r>
      <w:bookmarkStart w:id="4" w:name="_Hlk64536581"/>
      <w:r w:rsidRPr="0058185E">
        <w:rPr>
          <w:sz w:val="28"/>
          <w:szCs w:val="28"/>
          <w:shd w:val="clear" w:color="auto" w:fill="FFFFFF"/>
        </w:rPr>
        <w:t xml:space="preserve">в соответствии </w:t>
      </w:r>
      <w:r>
        <w:rPr>
          <w:sz w:val="28"/>
          <w:szCs w:val="28"/>
          <w:shd w:val="clear" w:color="auto" w:fill="FFFFFF"/>
        </w:rPr>
        <w:t xml:space="preserve"> </w:t>
      </w:r>
      <w:r w:rsidRPr="006D51BE">
        <w:rPr>
          <w:color w:val="000000"/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 </w:t>
      </w:r>
      <w:r w:rsidRPr="0058185E">
        <w:rPr>
          <w:sz w:val="28"/>
          <w:szCs w:val="28"/>
          <w:shd w:val="clear" w:color="auto" w:fill="FFFFFF"/>
        </w:rPr>
        <w:t>Фед</w:t>
      </w:r>
      <w:r w:rsidRPr="0058185E">
        <w:rPr>
          <w:sz w:val="28"/>
          <w:szCs w:val="28"/>
          <w:shd w:val="clear" w:color="auto" w:fill="FFFFFF"/>
        </w:rPr>
        <w:t>е</w:t>
      </w:r>
      <w:r w:rsidRPr="0058185E">
        <w:rPr>
          <w:sz w:val="28"/>
          <w:szCs w:val="28"/>
          <w:shd w:val="clear" w:color="auto" w:fill="FFFFFF"/>
        </w:rPr>
        <w:t>ральным законом</w:t>
      </w:r>
      <w:r w:rsidRPr="0058185E">
        <w:rPr>
          <w:color w:val="FF0000"/>
          <w:sz w:val="28"/>
          <w:szCs w:val="28"/>
          <w:shd w:val="clear" w:color="auto" w:fill="FFFFFF"/>
        </w:rPr>
        <w:t> </w:t>
      </w:r>
      <w:hyperlink r:id="rId10" w:history="1">
        <w:r w:rsidRPr="0058185E">
          <w:rPr>
            <w:rStyle w:val="afb"/>
            <w:sz w:val="28"/>
            <w:szCs w:val="28"/>
            <w:u w:val="none"/>
            <w:shd w:val="clear" w:color="auto" w:fill="FFFFFF"/>
          </w:rPr>
          <w:t>"Об образовании в Российской Федерации"</w:t>
        </w:r>
      </w:hyperlink>
      <w:r w:rsidRPr="0058185E">
        <w:rPr>
          <w:rStyle w:val="afb"/>
          <w:sz w:val="28"/>
          <w:szCs w:val="28"/>
          <w:u w:val="none"/>
          <w:shd w:val="clear" w:color="auto" w:fill="FFFFFF"/>
        </w:rPr>
        <w:t xml:space="preserve"> №273-ФЗ от 29.12.2012г, </w:t>
      </w:r>
      <w:r w:rsidRPr="0058185E">
        <w:rPr>
          <w:sz w:val="28"/>
          <w:szCs w:val="28"/>
          <w:shd w:val="clear" w:color="auto" w:fill="FFFFFF"/>
        </w:rPr>
        <w:t xml:space="preserve"> Законом Российской Федерации </w:t>
      </w:r>
      <w:hyperlink r:id="rId11" w:history="1">
        <w:r w:rsidRPr="0058185E">
          <w:rPr>
            <w:rStyle w:val="afb"/>
            <w:sz w:val="28"/>
            <w:szCs w:val="28"/>
            <w:u w:val="none"/>
            <w:shd w:val="clear" w:color="auto" w:fill="FFFFFF"/>
          </w:rPr>
          <w:t>"О защите прав потребителей"</w:t>
        </w:r>
      </w:hyperlink>
      <w:r w:rsidRPr="0058185E">
        <w:rPr>
          <w:sz w:val="28"/>
          <w:szCs w:val="28"/>
          <w:shd w:val="clear" w:color="auto" w:fill="FFFFFF"/>
        </w:rPr>
        <w:t xml:space="preserve"> от 07.02.1992 N 2300-1 (</w:t>
      </w:r>
      <w:r w:rsidR="00871ACB">
        <w:rPr>
          <w:sz w:val="28"/>
          <w:szCs w:val="28"/>
          <w:shd w:val="clear" w:color="auto" w:fill="FFFFFF"/>
        </w:rPr>
        <w:t xml:space="preserve">в </w:t>
      </w:r>
      <w:r w:rsidRPr="0058185E">
        <w:rPr>
          <w:sz w:val="28"/>
          <w:szCs w:val="28"/>
          <w:shd w:val="clear" w:color="auto" w:fill="FFFFFF"/>
        </w:rPr>
        <w:t>ред</w:t>
      </w:r>
      <w:r w:rsidR="00871ACB">
        <w:rPr>
          <w:sz w:val="28"/>
          <w:szCs w:val="28"/>
          <w:shd w:val="clear" w:color="auto" w:fill="FFFFFF"/>
        </w:rPr>
        <w:t>акции</w:t>
      </w:r>
      <w:r w:rsidRPr="0058185E">
        <w:rPr>
          <w:sz w:val="28"/>
          <w:szCs w:val="28"/>
          <w:shd w:val="clear" w:color="auto" w:fill="FFFFFF"/>
        </w:rPr>
        <w:t xml:space="preserve"> от </w:t>
      </w:r>
      <w:r w:rsidR="00871ACB">
        <w:rPr>
          <w:sz w:val="28"/>
          <w:szCs w:val="28"/>
          <w:shd w:val="clear" w:color="auto" w:fill="FFFFFF"/>
        </w:rPr>
        <w:t>08.08.2024 г</w:t>
      </w:r>
      <w:r w:rsidRPr="0058185E">
        <w:rPr>
          <w:sz w:val="28"/>
          <w:szCs w:val="28"/>
          <w:shd w:val="clear" w:color="auto" w:fill="FFFFFF"/>
        </w:rPr>
        <w:t>.),</w:t>
      </w:r>
      <w:r w:rsidR="00871ACB">
        <w:rPr>
          <w:sz w:val="28"/>
          <w:szCs w:val="28"/>
          <w:shd w:val="clear" w:color="auto" w:fill="FFFFFF"/>
        </w:rPr>
        <w:t xml:space="preserve"> </w:t>
      </w:r>
      <w:r w:rsidRPr="0058185E">
        <w:rPr>
          <w:sz w:val="28"/>
          <w:szCs w:val="28"/>
          <w:shd w:val="clear" w:color="auto" w:fill="FFFFFF"/>
        </w:rPr>
        <w:t> </w:t>
      </w:r>
      <w:hyperlink r:id="rId12" w:history="1">
        <w:r w:rsidRPr="0058185E">
          <w:rPr>
            <w:rStyle w:val="afb"/>
            <w:sz w:val="28"/>
            <w:szCs w:val="28"/>
            <w:u w:val="none"/>
            <w:shd w:val="clear" w:color="auto" w:fill="FFFFFF"/>
          </w:rPr>
          <w:t>Гражданским коде</w:t>
        </w:r>
        <w:r w:rsidRPr="0058185E">
          <w:rPr>
            <w:rStyle w:val="afb"/>
            <w:sz w:val="28"/>
            <w:szCs w:val="28"/>
            <w:u w:val="none"/>
            <w:shd w:val="clear" w:color="auto" w:fill="FFFFFF"/>
          </w:rPr>
          <w:t>к</w:t>
        </w:r>
        <w:r w:rsidRPr="0058185E">
          <w:rPr>
            <w:rStyle w:val="afb"/>
            <w:sz w:val="28"/>
            <w:szCs w:val="28"/>
            <w:u w:val="none"/>
            <w:shd w:val="clear" w:color="auto" w:fill="FFFFFF"/>
          </w:rPr>
          <w:t>сом</w:t>
        </w:r>
      </w:hyperlink>
      <w:r w:rsidRPr="0058185E">
        <w:rPr>
          <w:sz w:val="28"/>
          <w:szCs w:val="28"/>
          <w:shd w:val="clear" w:color="auto" w:fill="FFFFFF"/>
        </w:rPr>
        <w:t> Российской Федерации от 21.10.1994г. в редакции от 08.</w:t>
      </w:r>
      <w:r w:rsidR="00871ACB">
        <w:rPr>
          <w:sz w:val="28"/>
          <w:szCs w:val="28"/>
          <w:shd w:val="clear" w:color="auto" w:fill="FFFFFF"/>
        </w:rPr>
        <w:t>08.2024 г</w:t>
      </w:r>
      <w:r w:rsidRPr="0058185E">
        <w:rPr>
          <w:sz w:val="28"/>
          <w:szCs w:val="28"/>
          <w:shd w:val="clear" w:color="auto" w:fill="FFFFFF"/>
        </w:rPr>
        <w:t xml:space="preserve">., а также </w:t>
      </w:r>
      <w:hyperlink r:id="rId13" w:history="1">
        <w:r w:rsidRPr="0058185E">
          <w:rPr>
            <w:rStyle w:val="afb"/>
            <w:sz w:val="28"/>
            <w:szCs w:val="28"/>
            <w:u w:val="none"/>
            <w:shd w:val="clear" w:color="auto" w:fill="FFFFFF"/>
          </w:rPr>
          <w:t>Правилами</w:t>
        </w:r>
      </w:hyperlink>
      <w:r w:rsidRPr="0058185E">
        <w:rPr>
          <w:sz w:val="28"/>
          <w:szCs w:val="28"/>
          <w:shd w:val="clear" w:color="auto" w:fill="FFFFFF"/>
        </w:rPr>
        <w:t> оказания платных образовательных услуг,  утверждённ</w:t>
      </w:r>
      <w:r w:rsidRPr="0058185E">
        <w:rPr>
          <w:sz w:val="28"/>
          <w:szCs w:val="28"/>
          <w:shd w:val="clear" w:color="auto" w:fill="FFFFFF"/>
        </w:rPr>
        <w:t>ы</w:t>
      </w:r>
      <w:r w:rsidRPr="0058185E">
        <w:rPr>
          <w:sz w:val="28"/>
          <w:szCs w:val="28"/>
          <w:shd w:val="clear" w:color="auto" w:fill="FFFFFF"/>
        </w:rPr>
        <w:t>ми </w:t>
      </w:r>
      <w:hyperlink r:id="rId14" w:history="1">
        <w:r w:rsidRPr="0058185E">
          <w:rPr>
            <w:rStyle w:val="afb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Pr="0058185E">
        <w:rPr>
          <w:sz w:val="28"/>
          <w:szCs w:val="28"/>
          <w:shd w:val="clear" w:color="auto" w:fill="FFFFFF"/>
        </w:rPr>
        <w:t xml:space="preserve"> Правительства Российской Федерации "Об утверждении Правил оказания платных образовательных услуг " от </w:t>
      </w:r>
      <w:r w:rsidRPr="0058185E">
        <w:rPr>
          <w:sz w:val="28"/>
          <w:szCs w:val="28"/>
        </w:rPr>
        <w:t xml:space="preserve">15 сентября 2020 года № 1441, </w:t>
      </w:r>
      <w:r w:rsidRPr="00A91F1C">
        <w:rPr>
          <w:color w:val="000000"/>
          <w:sz w:val="28"/>
          <w:szCs w:val="28"/>
        </w:rPr>
        <w:t>заключили</w:t>
      </w:r>
      <w:r w:rsidRPr="0058185E">
        <w:rPr>
          <w:sz w:val="28"/>
          <w:szCs w:val="28"/>
        </w:rPr>
        <w:t xml:space="preserve"> настоящий Договор о нижеследующем:</w:t>
      </w:r>
      <w:bookmarkEnd w:id="4"/>
    </w:p>
    <w:p w:rsidR="00AF2758" w:rsidRPr="0058185E" w:rsidRDefault="00AF2758" w:rsidP="00AF2758">
      <w:pPr>
        <w:tabs>
          <w:tab w:val="left" w:pos="315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8185E">
        <w:rPr>
          <w:sz w:val="28"/>
          <w:szCs w:val="28"/>
        </w:rPr>
        <w:tab/>
      </w:r>
    </w:p>
    <w:p w:rsidR="00AF2758" w:rsidRPr="0058185E" w:rsidRDefault="00AF2758" w:rsidP="00AF27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8185E">
        <w:rPr>
          <w:b/>
          <w:bCs/>
          <w:sz w:val="28"/>
          <w:szCs w:val="28"/>
        </w:rPr>
        <w:t>1. Предмет договора</w:t>
      </w:r>
    </w:p>
    <w:p w:rsidR="00AF2758" w:rsidRPr="0058185E" w:rsidRDefault="00AF2758" w:rsidP="00AF275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8185E">
        <w:rPr>
          <w:sz w:val="28"/>
          <w:szCs w:val="28"/>
        </w:rPr>
        <w:t xml:space="preserve"> 1.1. Исполнитель обязуется предоставить образовательные услуги </w:t>
      </w:r>
      <w:r w:rsidRPr="00A91F1C">
        <w:rPr>
          <w:color w:val="000000"/>
          <w:sz w:val="28"/>
          <w:szCs w:val="28"/>
        </w:rPr>
        <w:t>по пр</w:t>
      </w:r>
      <w:r w:rsidRPr="00A91F1C">
        <w:rPr>
          <w:color w:val="000000"/>
          <w:sz w:val="28"/>
          <w:szCs w:val="28"/>
        </w:rPr>
        <w:t>о</w:t>
      </w:r>
      <w:r w:rsidRPr="00A91F1C">
        <w:rPr>
          <w:color w:val="000000"/>
          <w:sz w:val="28"/>
          <w:szCs w:val="28"/>
        </w:rPr>
        <w:t>граммам дополнительного образования детей ________________________________ направленности (далее - Услуги), наим</w:t>
      </w:r>
      <w:r w:rsidRPr="00A91F1C">
        <w:rPr>
          <w:color w:val="000000"/>
          <w:sz w:val="28"/>
          <w:szCs w:val="28"/>
        </w:rPr>
        <w:t>е</w:t>
      </w:r>
      <w:r w:rsidRPr="00A91F1C">
        <w:rPr>
          <w:color w:val="000000"/>
          <w:sz w:val="28"/>
          <w:szCs w:val="28"/>
        </w:rPr>
        <w:t xml:space="preserve">нование и количество которых определено в </w:t>
      </w:r>
      <w:hyperlink w:anchor="sub_1100" w:history="1">
        <w:r w:rsidRPr="00A91F1C">
          <w:rPr>
            <w:color w:val="000000"/>
            <w:sz w:val="28"/>
            <w:szCs w:val="28"/>
          </w:rPr>
          <w:t>Приложении</w:t>
        </w:r>
      </w:hyperlink>
      <w:r w:rsidRPr="00A91F1C">
        <w:rPr>
          <w:color w:val="000000"/>
          <w:sz w:val="28"/>
          <w:szCs w:val="28"/>
        </w:rPr>
        <w:t xml:space="preserve"> №1 к настоящему договору</w:t>
      </w:r>
      <w:r w:rsidRPr="0058185E">
        <w:rPr>
          <w:sz w:val="28"/>
          <w:szCs w:val="28"/>
        </w:rPr>
        <w:t xml:space="preserve">,  а Заказчик обязуется оплатить предоставленные услуги. </w:t>
      </w:r>
    </w:p>
    <w:p w:rsidR="00AF2758" w:rsidRPr="0058185E" w:rsidRDefault="00AF2758" w:rsidP="00AF2758">
      <w:pPr>
        <w:autoSpaceDE w:val="0"/>
        <w:autoSpaceDN w:val="0"/>
        <w:adjustRightInd w:val="0"/>
        <w:ind w:firstLine="426"/>
        <w:jc w:val="both"/>
        <w:rPr>
          <w:bCs/>
          <w:iCs/>
          <w:sz w:val="28"/>
          <w:szCs w:val="28"/>
        </w:rPr>
      </w:pPr>
      <w:r w:rsidRPr="0058185E">
        <w:rPr>
          <w:bCs/>
          <w:iCs/>
          <w:sz w:val="28"/>
          <w:szCs w:val="28"/>
        </w:rPr>
        <w:t>1.2. Платные образовательные услуги не могут быть оказаны вместо обр</w:t>
      </w:r>
      <w:r w:rsidRPr="0058185E">
        <w:rPr>
          <w:bCs/>
          <w:iCs/>
          <w:sz w:val="28"/>
          <w:szCs w:val="28"/>
        </w:rPr>
        <w:t>а</w:t>
      </w:r>
      <w:r w:rsidRPr="0058185E">
        <w:rPr>
          <w:bCs/>
          <w:iCs/>
          <w:sz w:val="28"/>
          <w:szCs w:val="28"/>
        </w:rPr>
        <w:t xml:space="preserve">зовательной деятельности, финансовое обеспечение которой осуществляется за счет бюджетных ассигнований. </w:t>
      </w:r>
    </w:p>
    <w:p w:rsidR="00AF2758" w:rsidRPr="0058185E" w:rsidRDefault="00AF2758" w:rsidP="00AF2758">
      <w:pPr>
        <w:autoSpaceDE w:val="0"/>
        <w:autoSpaceDN w:val="0"/>
        <w:adjustRightInd w:val="0"/>
        <w:ind w:firstLine="426"/>
        <w:jc w:val="both"/>
        <w:rPr>
          <w:bCs/>
          <w:iCs/>
          <w:sz w:val="28"/>
          <w:szCs w:val="28"/>
        </w:rPr>
      </w:pPr>
      <w:r w:rsidRPr="0058185E">
        <w:rPr>
          <w:bCs/>
          <w:iCs/>
          <w:sz w:val="28"/>
          <w:szCs w:val="28"/>
        </w:rPr>
        <w:lastRenderedPageBreak/>
        <w:t>1.3 Форма обучения – очная.</w:t>
      </w:r>
    </w:p>
    <w:p w:rsidR="00AF2758" w:rsidRPr="0058185E" w:rsidRDefault="00AF2758" w:rsidP="00AF2758">
      <w:pPr>
        <w:autoSpaceDE w:val="0"/>
        <w:autoSpaceDN w:val="0"/>
        <w:adjustRightInd w:val="0"/>
        <w:ind w:firstLine="426"/>
        <w:jc w:val="both"/>
        <w:rPr>
          <w:bCs/>
          <w:iCs/>
          <w:sz w:val="28"/>
          <w:szCs w:val="28"/>
        </w:rPr>
      </w:pPr>
      <w:r w:rsidRPr="0058185E">
        <w:rPr>
          <w:bCs/>
          <w:iCs/>
          <w:sz w:val="28"/>
          <w:szCs w:val="28"/>
        </w:rPr>
        <w:t>1.4. Услуги оказываются Исполнителем в форме занятий.</w:t>
      </w:r>
    </w:p>
    <w:p w:rsidR="00AF2758" w:rsidRPr="0058185E" w:rsidRDefault="00AF2758" w:rsidP="00AF2758">
      <w:pPr>
        <w:autoSpaceDE w:val="0"/>
        <w:autoSpaceDN w:val="0"/>
        <w:adjustRightInd w:val="0"/>
        <w:ind w:firstLine="426"/>
        <w:jc w:val="both"/>
        <w:rPr>
          <w:bCs/>
          <w:iCs/>
          <w:sz w:val="28"/>
          <w:szCs w:val="28"/>
        </w:rPr>
      </w:pPr>
      <w:r w:rsidRPr="0058185E">
        <w:rPr>
          <w:bCs/>
          <w:iCs/>
          <w:sz w:val="28"/>
          <w:szCs w:val="28"/>
        </w:rPr>
        <w:t>1.5. Срок освоения образовательной программы (продолжительность об</w:t>
      </w:r>
      <w:r w:rsidRPr="0058185E">
        <w:rPr>
          <w:bCs/>
          <w:iCs/>
          <w:sz w:val="28"/>
          <w:szCs w:val="28"/>
        </w:rPr>
        <w:t>у</w:t>
      </w:r>
      <w:r w:rsidRPr="0058185E">
        <w:rPr>
          <w:bCs/>
          <w:iCs/>
          <w:sz w:val="28"/>
          <w:szCs w:val="28"/>
        </w:rPr>
        <w:t>чения) –  с «___»_______20__ г. по «___»_______20__ г.</w:t>
      </w:r>
    </w:p>
    <w:p w:rsidR="00AF2758" w:rsidRPr="0058185E" w:rsidRDefault="00AF2758" w:rsidP="00AF275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F2758" w:rsidRPr="0058185E" w:rsidRDefault="00AF2758" w:rsidP="00AF27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8185E">
        <w:rPr>
          <w:b/>
          <w:bCs/>
          <w:sz w:val="28"/>
          <w:szCs w:val="28"/>
        </w:rPr>
        <w:t>2. Обязанности Исполнителя</w:t>
      </w:r>
    </w:p>
    <w:p w:rsidR="00AF2758" w:rsidRPr="0058185E" w:rsidRDefault="00AF2758" w:rsidP="00AF2758">
      <w:pPr>
        <w:autoSpaceDE w:val="0"/>
        <w:autoSpaceDN w:val="0"/>
        <w:adjustRightInd w:val="0"/>
        <w:ind w:firstLine="561"/>
        <w:jc w:val="both"/>
        <w:rPr>
          <w:b/>
          <w:sz w:val="28"/>
          <w:szCs w:val="28"/>
        </w:rPr>
      </w:pPr>
      <w:r w:rsidRPr="0058185E">
        <w:rPr>
          <w:b/>
          <w:sz w:val="28"/>
          <w:szCs w:val="28"/>
        </w:rPr>
        <w:t>Исполнитель обязан:</w:t>
      </w:r>
    </w:p>
    <w:p w:rsidR="00AF2758" w:rsidRPr="0058185E" w:rsidRDefault="00AF2758" w:rsidP="00AF275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8185E">
        <w:rPr>
          <w:sz w:val="28"/>
          <w:szCs w:val="28"/>
        </w:rPr>
        <w:t>2.1. Организовать и обеспечить надлежащее предоставление Услуг, пред</w:t>
      </w:r>
      <w:r w:rsidRPr="0058185E">
        <w:rPr>
          <w:sz w:val="28"/>
          <w:szCs w:val="28"/>
        </w:rPr>
        <w:t>у</w:t>
      </w:r>
      <w:r w:rsidRPr="0058185E">
        <w:rPr>
          <w:sz w:val="28"/>
          <w:szCs w:val="28"/>
        </w:rPr>
        <w:t xml:space="preserve">смотренных разделом 1 настоящего Договора, в полном объеме в соответствии с образовательными программами, </w:t>
      </w:r>
      <w:r w:rsidRPr="00647C68">
        <w:rPr>
          <w:color w:val="000000"/>
          <w:sz w:val="28"/>
          <w:szCs w:val="28"/>
        </w:rPr>
        <w:t>учебным планом,</w:t>
      </w:r>
      <w:r w:rsidRPr="00313DC5">
        <w:rPr>
          <w:color w:val="FF0000"/>
          <w:sz w:val="28"/>
          <w:szCs w:val="28"/>
        </w:rPr>
        <w:t xml:space="preserve"> </w:t>
      </w:r>
      <w:r w:rsidRPr="00647C68">
        <w:rPr>
          <w:color w:val="000000"/>
          <w:sz w:val="28"/>
          <w:szCs w:val="28"/>
        </w:rPr>
        <w:t>годовым календарным учебным графиком</w:t>
      </w:r>
      <w:r w:rsidRPr="0058185E">
        <w:rPr>
          <w:sz w:val="28"/>
          <w:szCs w:val="28"/>
        </w:rPr>
        <w:t xml:space="preserve"> и расписанием занятий, разрабатываемыми Исполнителем, и условиями настоящего Договора.</w:t>
      </w:r>
    </w:p>
    <w:p w:rsidR="00AF2758" w:rsidRPr="0058185E" w:rsidRDefault="00AF2758" w:rsidP="00AF275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8185E">
        <w:rPr>
          <w:sz w:val="28"/>
          <w:szCs w:val="28"/>
        </w:rPr>
        <w:t xml:space="preserve"> 2.2. Обеспечить для проведения занятий помещения, соответствующие с</w:t>
      </w:r>
      <w:r w:rsidRPr="0058185E">
        <w:rPr>
          <w:sz w:val="28"/>
          <w:szCs w:val="28"/>
        </w:rPr>
        <w:t>а</w:t>
      </w:r>
      <w:r w:rsidRPr="0058185E">
        <w:rPr>
          <w:sz w:val="28"/>
          <w:szCs w:val="28"/>
        </w:rPr>
        <w:t>нитарным и   гигиеническим требованиям, а также оснащение, соответству</w:t>
      </w:r>
      <w:r w:rsidRPr="0058185E">
        <w:rPr>
          <w:sz w:val="28"/>
          <w:szCs w:val="28"/>
        </w:rPr>
        <w:t>ю</w:t>
      </w:r>
      <w:r w:rsidRPr="0058185E">
        <w:rPr>
          <w:sz w:val="28"/>
          <w:szCs w:val="28"/>
        </w:rPr>
        <w:t>щее обязательным нормам и   правилам, предъявляемым к образовательному процессу.</w:t>
      </w:r>
    </w:p>
    <w:p w:rsidR="00AF2758" w:rsidRPr="0058185E" w:rsidRDefault="00AF2758" w:rsidP="00AF2758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8185E">
        <w:rPr>
          <w:sz w:val="28"/>
          <w:szCs w:val="28"/>
        </w:rPr>
        <w:t xml:space="preserve">2.3. Во время оказания </w:t>
      </w:r>
      <w:r>
        <w:rPr>
          <w:sz w:val="28"/>
          <w:szCs w:val="28"/>
        </w:rPr>
        <w:t xml:space="preserve">платных </w:t>
      </w:r>
      <w:r w:rsidRPr="0058185E">
        <w:rPr>
          <w:sz w:val="28"/>
          <w:szCs w:val="28"/>
        </w:rPr>
        <w:t xml:space="preserve">образовательных услуг проявлять уважение к личности Обучающегося, оберегать его от всех форм физического и </w:t>
      </w:r>
      <w:r w:rsidRPr="00647C68">
        <w:rPr>
          <w:color w:val="000000"/>
          <w:sz w:val="28"/>
          <w:szCs w:val="28"/>
        </w:rPr>
        <w:t>психол</w:t>
      </w:r>
      <w:r w:rsidRPr="00647C68">
        <w:rPr>
          <w:color w:val="000000"/>
          <w:sz w:val="28"/>
          <w:szCs w:val="28"/>
        </w:rPr>
        <w:t>о</w:t>
      </w:r>
      <w:r w:rsidRPr="00647C68">
        <w:rPr>
          <w:color w:val="000000"/>
          <w:sz w:val="28"/>
          <w:szCs w:val="28"/>
        </w:rPr>
        <w:t>гического</w:t>
      </w:r>
      <w:r w:rsidRPr="0058185E">
        <w:rPr>
          <w:sz w:val="28"/>
          <w:szCs w:val="28"/>
        </w:rPr>
        <w:t xml:space="preserve"> насилия, обеспечить условия укрепления нравственного, физическ</w:t>
      </w:r>
      <w:r w:rsidRPr="0058185E">
        <w:rPr>
          <w:sz w:val="28"/>
          <w:szCs w:val="28"/>
        </w:rPr>
        <w:t>о</w:t>
      </w:r>
      <w:r w:rsidRPr="0058185E">
        <w:rPr>
          <w:sz w:val="28"/>
          <w:szCs w:val="28"/>
        </w:rPr>
        <w:t>го и психологического здоровья, эмоционального благополучия  Обучающег</w:t>
      </w:r>
      <w:r w:rsidRPr="0058185E">
        <w:rPr>
          <w:sz w:val="28"/>
          <w:szCs w:val="28"/>
        </w:rPr>
        <w:t>о</w:t>
      </w:r>
      <w:r w:rsidRPr="0058185E">
        <w:rPr>
          <w:sz w:val="28"/>
          <w:szCs w:val="28"/>
        </w:rPr>
        <w:t>ся с учетом его индивидуальных особенностей.</w:t>
      </w:r>
    </w:p>
    <w:p w:rsidR="00AF2758" w:rsidRPr="0058185E" w:rsidRDefault="00AF2758" w:rsidP="00AF2758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8185E">
        <w:rPr>
          <w:sz w:val="28"/>
          <w:szCs w:val="28"/>
        </w:rPr>
        <w:t>2.4. В случае,  если время оказания услуг (дата проведения занятия) совп</w:t>
      </w:r>
      <w:r w:rsidRPr="0058185E">
        <w:rPr>
          <w:sz w:val="28"/>
          <w:szCs w:val="28"/>
        </w:rPr>
        <w:t>а</w:t>
      </w:r>
      <w:r w:rsidRPr="0058185E">
        <w:rPr>
          <w:sz w:val="28"/>
          <w:szCs w:val="28"/>
        </w:rPr>
        <w:t>дает с временем объявления карантина и занятия не проводятся, организовать и предоставить дополнительные занятия для восполнения пропущенного матер</w:t>
      </w:r>
      <w:r w:rsidRPr="0058185E">
        <w:rPr>
          <w:sz w:val="28"/>
          <w:szCs w:val="28"/>
        </w:rPr>
        <w:t>и</w:t>
      </w:r>
      <w:r w:rsidRPr="0058185E">
        <w:rPr>
          <w:sz w:val="28"/>
          <w:szCs w:val="28"/>
        </w:rPr>
        <w:t>ала с обязательным уведомлением Заказчика.</w:t>
      </w:r>
      <w:r w:rsidRPr="0058185E">
        <w:rPr>
          <w:color w:val="FF0000"/>
          <w:sz w:val="28"/>
          <w:szCs w:val="28"/>
        </w:rPr>
        <w:t xml:space="preserve"> </w:t>
      </w:r>
    </w:p>
    <w:p w:rsidR="00AF2758" w:rsidRPr="0058185E" w:rsidRDefault="00AF2758" w:rsidP="00AF275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8185E">
        <w:rPr>
          <w:sz w:val="28"/>
          <w:szCs w:val="28"/>
        </w:rPr>
        <w:t>2.5. Уведомить Заказчика о нецелесообразности оказания  Обучающемуся Услуг в объеме, предусмотренном настоящим договором, вследствие его инд</w:t>
      </w:r>
      <w:r w:rsidRPr="0058185E">
        <w:rPr>
          <w:sz w:val="28"/>
          <w:szCs w:val="28"/>
        </w:rPr>
        <w:t>и</w:t>
      </w:r>
      <w:r w:rsidRPr="0058185E">
        <w:rPr>
          <w:sz w:val="28"/>
          <w:szCs w:val="28"/>
        </w:rPr>
        <w:t>видуальных особенностей, делающих невозможным или педагогически нец</w:t>
      </w:r>
      <w:r w:rsidRPr="0058185E">
        <w:rPr>
          <w:sz w:val="28"/>
          <w:szCs w:val="28"/>
        </w:rPr>
        <w:t>е</w:t>
      </w:r>
      <w:r w:rsidRPr="0058185E">
        <w:rPr>
          <w:sz w:val="28"/>
          <w:szCs w:val="28"/>
        </w:rPr>
        <w:t>лесообразным оказание данных Услуг.</w:t>
      </w:r>
    </w:p>
    <w:p w:rsidR="00AF2758" w:rsidRPr="0058185E" w:rsidRDefault="00AF2758" w:rsidP="00AF27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8185E">
        <w:rPr>
          <w:sz w:val="28"/>
          <w:szCs w:val="28"/>
        </w:rPr>
        <w:t>2.6. Исполнитель обеспечивает детей с ОВЗ и инвалидов необходимыми условиями для обучения.</w:t>
      </w:r>
    </w:p>
    <w:p w:rsidR="00AF2758" w:rsidRPr="0058185E" w:rsidRDefault="00AF2758" w:rsidP="00AF275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F2758" w:rsidRPr="0058185E" w:rsidRDefault="00AF2758" w:rsidP="00AF27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8185E">
        <w:rPr>
          <w:b/>
          <w:bCs/>
          <w:sz w:val="28"/>
          <w:szCs w:val="28"/>
        </w:rPr>
        <w:t xml:space="preserve">3. Обязанности </w:t>
      </w:r>
      <w:r w:rsidRPr="0058185E">
        <w:rPr>
          <w:b/>
          <w:sz w:val="28"/>
          <w:szCs w:val="28"/>
        </w:rPr>
        <w:t>Заказчика</w:t>
      </w:r>
    </w:p>
    <w:p w:rsidR="00AF2758" w:rsidRPr="0058185E" w:rsidRDefault="00AF2758" w:rsidP="00AF2758">
      <w:pPr>
        <w:autoSpaceDE w:val="0"/>
        <w:autoSpaceDN w:val="0"/>
        <w:adjustRightInd w:val="0"/>
        <w:ind w:firstLine="561"/>
        <w:jc w:val="both"/>
        <w:rPr>
          <w:b/>
          <w:sz w:val="28"/>
          <w:szCs w:val="28"/>
        </w:rPr>
      </w:pPr>
      <w:r w:rsidRPr="0058185E">
        <w:rPr>
          <w:b/>
          <w:sz w:val="28"/>
          <w:szCs w:val="28"/>
        </w:rPr>
        <w:t>Заказчик обязан:</w:t>
      </w:r>
    </w:p>
    <w:p w:rsidR="00AF2758" w:rsidRPr="00003E46" w:rsidRDefault="00AF2758" w:rsidP="00AF2758">
      <w:pPr>
        <w:autoSpaceDE w:val="0"/>
        <w:autoSpaceDN w:val="0"/>
        <w:adjustRightInd w:val="0"/>
        <w:ind w:firstLine="426"/>
        <w:jc w:val="both"/>
        <w:rPr>
          <w:color w:val="0070C0"/>
          <w:sz w:val="28"/>
          <w:szCs w:val="28"/>
        </w:rPr>
      </w:pPr>
      <w:r w:rsidRPr="0058185E">
        <w:rPr>
          <w:sz w:val="28"/>
          <w:szCs w:val="28"/>
        </w:rPr>
        <w:t>3.1. Своевременно вносить плату за предоставляемые Обучающемуся  обр</w:t>
      </w:r>
      <w:r w:rsidRPr="0058185E">
        <w:rPr>
          <w:sz w:val="28"/>
          <w:szCs w:val="28"/>
        </w:rPr>
        <w:t>а</w:t>
      </w:r>
      <w:r w:rsidRPr="0058185E">
        <w:rPr>
          <w:sz w:val="28"/>
          <w:szCs w:val="28"/>
        </w:rPr>
        <w:t>зовательные услуги, указанные в разделе 1 настоящего Договора, в размере и порядке, определёнными настоящим договором, а также предоставлять пл</w:t>
      </w:r>
      <w:r w:rsidRPr="0058185E">
        <w:rPr>
          <w:sz w:val="28"/>
          <w:szCs w:val="28"/>
        </w:rPr>
        <w:t>а</w:t>
      </w:r>
      <w:r w:rsidRPr="0058185E">
        <w:rPr>
          <w:sz w:val="28"/>
          <w:szCs w:val="28"/>
        </w:rPr>
        <w:t xml:space="preserve">тёжные документы, подтверждающие такую оплату. </w:t>
      </w:r>
      <w:r w:rsidRPr="00003E46">
        <w:rPr>
          <w:sz w:val="28"/>
          <w:szCs w:val="28"/>
        </w:rPr>
        <w:t xml:space="preserve">Заказчик обязан в течение </w:t>
      </w:r>
      <w:r w:rsidRPr="00003E46">
        <w:rPr>
          <w:color w:val="000000"/>
          <w:sz w:val="28"/>
          <w:szCs w:val="28"/>
        </w:rPr>
        <w:t>недельного срока</w:t>
      </w:r>
      <w:r w:rsidRPr="00003E46">
        <w:rPr>
          <w:sz w:val="28"/>
          <w:szCs w:val="28"/>
        </w:rPr>
        <w:t xml:space="preserve"> уведомить Исполнителя в письменном виде о расторжении Договора на данный вид услуги. </w:t>
      </w:r>
    </w:p>
    <w:p w:rsidR="00AF2758" w:rsidRPr="00003E46" w:rsidRDefault="00AF2758" w:rsidP="00AF275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03E46">
        <w:rPr>
          <w:sz w:val="28"/>
          <w:szCs w:val="28"/>
        </w:rPr>
        <w:t>3.2. Незамедлительно сообщить рук</w:t>
      </w:r>
      <w:r>
        <w:rPr>
          <w:sz w:val="28"/>
          <w:szCs w:val="28"/>
        </w:rPr>
        <w:t>оводителю Исполнителя</w:t>
      </w:r>
      <w:r w:rsidRPr="00003E46">
        <w:rPr>
          <w:sz w:val="28"/>
          <w:szCs w:val="28"/>
        </w:rPr>
        <w:t xml:space="preserve"> об изменении контактного телефона и места жительства.</w:t>
      </w:r>
    </w:p>
    <w:p w:rsidR="00AF2758" w:rsidRPr="0058185E" w:rsidRDefault="00AF2758" w:rsidP="00AF275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03E46">
        <w:rPr>
          <w:sz w:val="28"/>
          <w:szCs w:val="28"/>
        </w:rPr>
        <w:lastRenderedPageBreak/>
        <w:t>3.3. По просьбе Исполнителя приходить для беседы при наличии претензий Исп</w:t>
      </w:r>
      <w:r>
        <w:rPr>
          <w:sz w:val="28"/>
          <w:szCs w:val="28"/>
        </w:rPr>
        <w:t xml:space="preserve">олнителя к поведению Заказчика </w:t>
      </w:r>
      <w:r w:rsidRPr="00003E46">
        <w:rPr>
          <w:sz w:val="28"/>
          <w:szCs w:val="28"/>
        </w:rPr>
        <w:t>или его отношению к получению допо</w:t>
      </w:r>
      <w:r w:rsidRPr="00003E46">
        <w:rPr>
          <w:sz w:val="28"/>
          <w:szCs w:val="28"/>
        </w:rPr>
        <w:t>л</w:t>
      </w:r>
      <w:r w:rsidRPr="00003E46">
        <w:rPr>
          <w:sz w:val="28"/>
          <w:szCs w:val="28"/>
        </w:rPr>
        <w:t>нительных образовательных услуг.</w:t>
      </w:r>
    </w:p>
    <w:p w:rsidR="00AF2758" w:rsidRPr="0058185E" w:rsidRDefault="00AF2758" w:rsidP="00AF275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8185E">
        <w:rPr>
          <w:sz w:val="28"/>
          <w:szCs w:val="28"/>
        </w:rPr>
        <w:t>3.4. Проявлять уважение к педагогам, администрации и техническому пе</w:t>
      </w:r>
      <w:r w:rsidRPr="0058185E">
        <w:rPr>
          <w:sz w:val="28"/>
          <w:szCs w:val="28"/>
        </w:rPr>
        <w:t>р</w:t>
      </w:r>
      <w:r w:rsidRPr="0058185E">
        <w:rPr>
          <w:sz w:val="28"/>
          <w:szCs w:val="28"/>
        </w:rPr>
        <w:t>соналу Исполнителя.</w:t>
      </w:r>
    </w:p>
    <w:p w:rsidR="00AF2758" w:rsidRPr="003116D8" w:rsidRDefault="00AF2758" w:rsidP="00AF2758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003E46">
        <w:rPr>
          <w:sz w:val="28"/>
          <w:szCs w:val="28"/>
        </w:rPr>
        <w:t>3.5</w:t>
      </w:r>
      <w:r w:rsidRPr="003116D8">
        <w:rPr>
          <w:color w:val="000000"/>
          <w:sz w:val="28"/>
          <w:szCs w:val="28"/>
        </w:rPr>
        <w:t>. Возмещать ущерб, причиненный Заказчиком имуществу Исполнителя в соответствии с законодательством Российской Федерации. Нанесенный ущерб оценивается Исполнителем. В последующем Заказчик выплачивает Исполн</w:t>
      </w:r>
      <w:r w:rsidRPr="003116D8">
        <w:rPr>
          <w:color w:val="000000"/>
          <w:sz w:val="28"/>
          <w:szCs w:val="28"/>
        </w:rPr>
        <w:t>и</w:t>
      </w:r>
      <w:r w:rsidRPr="003116D8">
        <w:rPr>
          <w:color w:val="000000"/>
          <w:sz w:val="28"/>
          <w:szCs w:val="28"/>
        </w:rPr>
        <w:t>телю стоимость нанесенного ущерба и стоимость услуг по проведению оценки ущерба.</w:t>
      </w:r>
    </w:p>
    <w:p w:rsidR="00AF2758" w:rsidRPr="0058185E" w:rsidRDefault="00AF2758" w:rsidP="00AF275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03E46">
        <w:rPr>
          <w:sz w:val="28"/>
          <w:szCs w:val="28"/>
        </w:rPr>
        <w:t>3.6. В случае выявления заболевания Заказчика по заключению организаций здравоохранения либо медицинского персонала освободить Заказчика  от зан</w:t>
      </w:r>
      <w:r w:rsidRPr="00003E46">
        <w:rPr>
          <w:sz w:val="28"/>
          <w:szCs w:val="28"/>
        </w:rPr>
        <w:t>я</w:t>
      </w:r>
      <w:r w:rsidRPr="00003E46">
        <w:rPr>
          <w:sz w:val="28"/>
          <w:szCs w:val="28"/>
        </w:rPr>
        <w:t>тий и принять меры по его выздоровлению.</w:t>
      </w:r>
      <w:r w:rsidRPr="0058185E">
        <w:rPr>
          <w:sz w:val="28"/>
          <w:szCs w:val="28"/>
        </w:rPr>
        <w:t xml:space="preserve"> </w:t>
      </w:r>
    </w:p>
    <w:p w:rsidR="00AF2758" w:rsidRPr="0058185E" w:rsidRDefault="00AF2758" w:rsidP="00AF275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8185E">
        <w:rPr>
          <w:sz w:val="28"/>
          <w:szCs w:val="28"/>
        </w:rPr>
        <w:t>3.7. Извещать Исполнителя об уважительных причинах отсутствия Обуч</w:t>
      </w:r>
      <w:r w:rsidRPr="0058185E">
        <w:rPr>
          <w:sz w:val="28"/>
          <w:szCs w:val="28"/>
        </w:rPr>
        <w:t>а</w:t>
      </w:r>
      <w:r w:rsidRPr="0058185E">
        <w:rPr>
          <w:sz w:val="28"/>
          <w:szCs w:val="28"/>
        </w:rPr>
        <w:t>ющегося на занятиях.</w:t>
      </w:r>
    </w:p>
    <w:p w:rsidR="00AF2758" w:rsidRPr="0058185E" w:rsidRDefault="00AF2758" w:rsidP="00AF275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8185E">
        <w:rPr>
          <w:sz w:val="28"/>
          <w:szCs w:val="28"/>
        </w:rPr>
        <w:t xml:space="preserve">3.8. Обеспечить посещение Обучающимся  занятий согласно </w:t>
      </w:r>
      <w:r w:rsidRPr="00003E46">
        <w:rPr>
          <w:color w:val="000000"/>
          <w:sz w:val="28"/>
          <w:szCs w:val="28"/>
        </w:rPr>
        <w:t>учебному</w:t>
      </w:r>
      <w:r w:rsidRPr="00F531D1">
        <w:rPr>
          <w:color w:val="FF0000"/>
          <w:sz w:val="28"/>
          <w:szCs w:val="28"/>
        </w:rPr>
        <w:t xml:space="preserve"> </w:t>
      </w:r>
      <w:r w:rsidRPr="0058185E">
        <w:rPr>
          <w:sz w:val="28"/>
          <w:szCs w:val="28"/>
        </w:rPr>
        <w:t>ра</w:t>
      </w:r>
      <w:r w:rsidRPr="0058185E">
        <w:rPr>
          <w:sz w:val="28"/>
          <w:szCs w:val="28"/>
        </w:rPr>
        <w:t>с</w:t>
      </w:r>
      <w:r w:rsidRPr="0058185E">
        <w:rPr>
          <w:sz w:val="28"/>
          <w:szCs w:val="28"/>
        </w:rPr>
        <w:t>писанию.</w:t>
      </w:r>
    </w:p>
    <w:p w:rsidR="00AF2758" w:rsidRPr="0058185E" w:rsidRDefault="00AF2758" w:rsidP="00AF2758">
      <w:pPr>
        <w:spacing w:line="276" w:lineRule="auto"/>
        <w:ind w:firstLine="426"/>
        <w:jc w:val="both"/>
        <w:rPr>
          <w:sz w:val="28"/>
          <w:szCs w:val="28"/>
        </w:rPr>
      </w:pPr>
      <w:r w:rsidRPr="0058185E">
        <w:rPr>
          <w:sz w:val="28"/>
          <w:szCs w:val="28"/>
        </w:rPr>
        <w:t>3.9. Соблюдать условия  настоящего Договора.</w:t>
      </w:r>
    </w:p>
    <w:p w:rsidR="00AF2758" w:rsidRPr="0058185E" w:rsidRDefault="00AF2758" w:rsidP="00AF2758">
      <w:pPr>
        <w:spacing w:line="276" w:lineRule="auto"/>
        <w:jc w:val="both"/>
        <w:rPr>
          <w:sz w:val="28"/>
          <w:szCs w:val="28"/>
        </w:rPr>
      </w:pPr>
    </w:p>
    <w:p w:rsidR="00AF2758" w:rsidRPr="0058185E" w:rsidRDefault="00AF2758" w:rsidP="00AF2758">
      <w:pPr>
        <w:spacing w:line="276" w:lineRule="auto"/>
        <w:jc w:val="center"/>
        <w:rPr>
          <w:b/>
          <w:sz w:val="28"/>
          <w:szCs w:val="28"/>
        </w:rPr>
      </w:pPr>
      <w:r w:rsidRPr="0058185E">
        <w:rPr>
          <w:b/>
          <w:sz w:val="28"/>
          <w:szCs w:val="28"/>
        </w:rPr>
        <w:t>4. Обязанности Обучающегося</w:t>
      </w:r>
    </w:p>
    <w:p w:rsidR="00AF2758" w:rsidRPr="0058185E" w:rsidRDefault="00AF2758" w:rsidP="00AF2758">
      <w:pPr>
        <w:ind w:firstLine="426"/>
        <w:jc w:val="both"/>
        <w:rPr>
          <w:sz w:val="28"/>
          <w:szCs w:val="28"/>
        </w:rPr>
      </w:pPr>
      <w:r w:rsidRPr="0058185E">
        <w:rPr>
          <w:sz w:val="28"/>
          <w:szCs w:val="28"/>
        </w:rPr>
        <w:t>4.1. Соблюдать требования учредительных документов, правила внутренн</w:t>
      </w:r>
      <w:r w:rsidRPr="0058185E">
        <w:rPr>
          <w:sz w:val="28"/>
          <w:szCs w:val="28"/>
        </w:rPr>
        <w:t>е</w:t>
      </w:r>
      <w:r w:rsidRPr="0058185E">
        <w:rPr>
          <w:sz w:val="28"/>
          <w:szCs w:val="28"/>
        </w:rPr>
        <w:t>го распорядка и иные локальные нормативные акты Исполнителя.</w:t>
      </w:r>
    </w:p>
    <w:p w:rsidR="00AF2758" w:rsidRPr="0058185E" w:rsidRDefault="00AF2758" w:rsidP="00AF2758">
      <w:pPr>
        <w:ind w:firstLine="426"/>
        <w:jc w:val="both"/>
        <w:rPr>
          <w:sz w:val="28"/>
          <w:szCs w:val="28"/>
        </w:rPr>
      </w:pPr>
      <w:r w:rsidRPr="0058185E">
        <w:rPr>
          <w:sz w:val="28"/>
          <w:szCs w:val="28"/>
        </w:rPr>
        <w:t>4.2. Добросовестно осваивать образовательную программу, посещать предусмотренные учебным планом занятия, выполнять задания, данные пед</w:t>
      </w:r>
      <w:r w:rsidRPr="0058185E">
        <w:rPr>
          <w:sz w:val="28"/>
          <w:szCs w:val="28"/>
        </w:rPr>
        <w:t>а</w:t>
      </w:r>
      <w:r w:rsidRPr="0058185E">
        <w:rPr>
          <w:sz w:val="28"/>
          <w:szCs w:val="28"/>
        </w:rPr>
        <w:t>гогическими работниками в рамках образовательной программы.</w:t>
      </w:r>
    </w:p>
    <w:p w:rsidR="00AF2758" w:rsidRPr="0058185E" w:rsidRDefault="00AF2758" w:rsidP="00AF2758">
      <w:pPr>
        <w:ind w:firstLine="426"/>
        <w:jc w:val="both"/>
        <w:rPr>
          <w:sz w:val="28"/>
          <w:szCs w:val="28"/>
        </w:rPr>
      </w:pPr>
      <w:r w:rsidRPr="0058185E">
        <w:rPr>
          <w:sz w:val="28"/>
          <w:szCs w:val="28"/>
        </w:rPr>
        <w:t>4.3. Заботиться о сохранении и укреплении своего здоровья, стремиться к нравственному и духовному развитию и самосовершенствованию.</w:t>
      </w:r>
    </w:p>
    <w:p w:rsidR="00AF2758" w:rsidRPr="0058185E" w:rsidRDefault="00AF2758" w:rsidP="00AF2758">
      <w:pPr>
        <w:ind w:firstLine="426"/>
        <w:jc w:val="both"/>
        <w:rPr>
          <w:sz w:val="28"/>
          <w:szCs w:val="28"/>
        </w:rPr>
      </w:pPr>
      <w:r w:rsidRPr="0058185E">
        <w:rPr>
          <w:sz w:val="28"/>
          <w:szCs w:val="28"/>
        </w:rPr>
        <w:t>4.4. Уважать честь и достоинство других обучающихся и педагогических работников, осуществляющей образовательную деятельность, не создавать препятствий для получения  образовательных услуг другими обучающимися.</w:t>
      </w:r>
    </w:p>
    <w:p w:rsidR="00AF2758" w:rsidRPr="0058185E" w:rsidRDefault="00AF2758" w:rsidP="00AF2758">
      <w:pPr>
        <w:ind w:firstLine="426"/>
        <w:jc w:val="both"/>
        <w:rPr>
          <w:sz w:val="28"/>
          <w:szCs w:val="28"/>
        </w:rPr>
      </w:pPr>
      <w:r w:rsidRPr="0058185E">
        <w:rPr>
          <w:sz w:val="28"/>
          <w:szCs w:val="28"/>
        </w:rPr>
        <w:t xml:space="preserve">4.5. Бережно относиться к имуществу организации, осуществляющей предоставление платных  образовательных услуг.  </w:t>
      </w:r>
    </w:p>
    <w:p w:rsidR="00AF2758" w:rsidRPr="0058185E" w:rsidRDefault="00AF2758" w:rsidP="00AF275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AF2758" w:rsidRPr="0058185E" w:rsidRDefault="00AF2758" w:rsidP="00AF2758">
      <w:pPr>
        <w:pStyle w:val="afff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85E">
        <w:rPr>
          <w:rFonts w:ascii="Times New Roman" w:hAnsi="Times New Roman" w:cs="Times New Roman"/>
          <w:b/>
          <w:sz w:val="28"/>
          <w:szCs w:val="28"/>
        </w:rPr>
        <w:t>5. Права Исполнителя</w:t>
      </w:r>
    </w:p>
    <w:p w:rsidR="00AF2758" w:rsidRPr="0058185E" w:rsidRDefault="00AF2758" w:rsidP="00AF2758">
      <w:pPr>
        <w:pStyle w:val="22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58185E">
        <w:rPr>
          <w:rFonts w:ascii="Times New Roman" w:hAnsi="Times New Roman"/>
          <w:b/>
          <w:sz w:val="28"/>
          <w:szCs w:val="28"/>
        </w:rPr>
        <w:t>Исполнитель вправе:</w:t>
      </w:r>
      <w:r w:rsidRPr="0058185E">
        <w:rPr>
          <w:rFonts w:ascii="Times New Roman" w:hAnsi="Times New Roman"/>
          <w:sz w:val="28"/>
          <w:szCs w:val="28"/>
        </w:rPr>
        <w:t xml:space="preserve"> </w:t>
      </w:r>
    </w:p>
    <w:p w:rsidR="00AF2758" w:rsidRPr="00003E46" w:rsidRDefault="00AF2758" w:rsidP="00AF2758">
      <w:pPr>
        <w:pStyle w:val="22"/>
        <w:spacing w:after="0" w:line="24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58185E">
        <w:rPr>
          <w:rFonts w:ascii="Times New Roman" w:hAnsi="Times New Roman"/>
          <w:sz w:val="28"/>
          <w:szCs w:val="28"/>
        </w:rPr>
        <w:t xml:space="preserve">5.1. </w:t>
      </w:r>
      <w:r w:rsidRPr="00003E46">
        <w:rPr>
          <w:rFonts w:ascii="Times New Roman" w:hAnsi="Times New Roman"/>
          <w:sz w:val="28"/>
          <w:szCs w:val="28"/>
        </w:rPr>
        <w:t>Принять на себя обязательство по контролю за своевременностью вн</w:t>
      </w:r>
      <w:r w:rsidRPr="00003E46">
        <w:rPr>
          <w:rFonts w:ascii="Times New Roman" w:hAnsi="Times New Roman"/>
          <w:sz w:val="28"/>
          <w:szCs w:val="28"/>
        </w:rPr>
        <w:t>е</w:t>
      </w:r>
      <w:r w:rsidRPr="00003E46">
        <w:rPr>
          <w:rFonts w:ascii="Times New Roman" w:hAnsi="Times New Roman"/>
          <w:sz w:val="28"/>
          <w:szCs w:val="28"/>
        </w:rPr>
        <w:t>сения оплаты со стороны Заказчика.</w:t>
      </w:r>
    </w:p>
    <w:p w:rsidR="00AF2758" w:rsidRPr="0058185E" w:rsidRDefault="00AF2758" w:rsidP="00AF2758">
      <w:pPr>
        <w:pStyle w:val="22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58185E">
        <w:rPr>
          <w:rFonts w:ascii="Times New Roman" w:hAnsi="Times New Roman"/>
          <w:sz w:val="28"/>
          <w:szCs w:val="28"/>
        </w:rPr>
        <w:t>5.1.</w:t>
      </w:r>
      <w:r w:rsidRPr="0058185E">
        <w:rPr>
          <w:rFonts w:ascii="Times New Roman" w:hAnsi="Times New Roman"/>
          <w:b/>
          <w:sz w:val="28"/>
          <w:szCs w:val="28"/>
        </w:rPr>
        <w:t xml:space="preserve"> </w:t>
      </w:r>
      <w:r w:rsidRPr="0058185E">
        <w:rPr>
          <w:rFonts w:ascii="Times New Roman" w:hAnsi="Times New Roman"/>
          <w:sz w:val="28"/>
          <w:szCs w:val="28"/>
        </w:rPr>
        <w:t xml:space="preserve">Отказать </w:t>
      </w:r>
      <w:r w:rsidRPr="00003E46">
        <w:rPr>
          <w:rFonts w:ascii="Times New Roman" w:hAnsi="Times New Roman"/>
          <w:sz w:val="28"/>
          <w:szCs w:val="28"/>
        </w:rPr>
        <w:t xml:space="preserve">Заказчику </w:t>
      </w:r>
      <w:r w:rsidRPr="0058185E">
        <w:rPr>
          <w:rFonts w:ascii="Times New Roman" w:hAnsi="Times New Roman"/>
          <w:sz w:val="28"/>
          <w:szCs w:val="28"/>
        </w:rPr>
        <w:t xml:space="preserve"> в заключении Договора на новый срок по истеч</w:t>
      </w:r>
      <w:r w:rsidRPr="0058185E">
        <w:rPr>
          <w:rFonts w:ascii="Times New Roman" w:hAnsi="Times New Roman"/>
          <w:sz w:val="28"/>
          <w:szCs w:val="28"/>
        </w:rPr>
        <w:t>е</w:t>
      </w:r>
      <w:r w:rsidRPr="0058185E">
        <w:rPr>
          <w:rFonts w:ascii="Times New Roman" w:hAnsi="Times New Roman"/>
          <w:sz w:val="28"/>
          <w:szCs w:val="28"/>
        </w:rPr>
        <w:t xml:space="preserve">нии действия настоящего Договора, если </w:t>
      </w:r>
      <w:r w:rsidRPr="00003E46">
        <w:rPr>
          <w:rFonts w:ascii="Times New Roman" w:hAnsi="Times New Roman"/>
          <w:sz w:val="28"/>
          <w:szCs w:val="28"/>
        </w:rPr>
        <w:t>Заказчик</w:t>
      </w:r>
      <w:r w:rsidRPr="0058185E">
        <w:rPr>
          <w:rFonts w:ascii="Times New Roman" w:hAnsi="Times New Roman"/>
          <w:sz w:val="28"/>
          <w:szCs w:val="28"/>
        </w:rPr>
        <w:t xml:space="preserve"> в период его действия д</w:t>
      </w:r>
      <w:r w:rsidRPr="0058185E">
        <w:rPr>
          <w:rFonts w:ascii="Times New Roman" w:hAnsi="Times New Roman"/>
          <w:sz w:val="28"/>
          <w:szCs w:val="28"/>
        </w:rPr>
        <w:t>о</w:t>
      </w:r>
      <w:r w:rsidRPr="0058185E">
        <w:rPr>
          <w:rFonts w:ascii="Times New Roman" w:hAnsi="Times New Roman"/>
          <w:sz w:val="28"/>
          <w:szCs w:val="28"/>
        </w:rPr>
        <w:t>пускал нарушения, предусмотренные гражданским законодательством Росси</w:t>
      </w:r>
      <w:r w:rsidRPr="0058185E">
        <w:rPr>
          <w:rFonts w:ascii="Times New Roman" w:hAnsi="Times New Roman"/>
          <w:sz w:val="28"/>
          <w:szCs w:val="28"/>
        </w:rPr>
        <w:t>й</w:t>
      </w:r>
      <w:r w:rsidRPr="0058185E">
        <w:rPr>
          <w:rFonts w:ascii="Times New Roman" w:hAnsi="Times New Roman"/>
          <w:sz w:val="28"/>
          <w:szCs w:val="28"/>
        </w:rPr>
        <w:t>ской Федерации и настоящим Договором и дающие Исполнителю право в о</w:t>
      </w:r>
      <w:r w:rsidRPr="0058185E">
        <w:rPr>
          <w:rFonts w:ascii="Times New Roman" w:hAnsi="Times New Roman"/>
          <w:sz w:val="28"/>
          <w:szCs w:val="28"/>
        </w:rPr>
        <w:t>д</w:t>
      </w:r>
      <w:r w:rsidRPr="0058185E">
        <w:rPr>
          <w:rFonts w:ascii="Times New Roman" w:hAnsi="Times New Roman"/>
          <w:sz w:val="28"/>
          <w:szCs w:val="28"/>
        </w:rPr>
        <w:t>ностороннем порядке отказаться от исполнения Договора.</w:t>
      </w:r>
    </w:p>
    <w:p w:rsidR="00AF2758" w:rsidRPr="0058185E" w:rsidRDefault="00AF2758" w:rsidP="00AF2758">
      <w:pPr>
        <w:pStyle w:val="22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58185E">
        <w:rPr>
          <w:rFonts w:ascii="Times New Roman" w:hAnsi="Times New Roman"/>
          <w:sz w:val="28"/>
          <w:szCs w:val="28"/>
        </w:rPr>
        <w:lastRenderedPageBreak/>
        <w:t>5.2.</w:t>
      </w:r>
      <w:r w:rsidRPr="0058185E">
        <w:rPr>
          <w:rFonts w:ascii="Times New Roman" w:hAnsi="Times New Roman"/>
          <w:b/>
          <w:sz w:val="28"/>
          <w:szCs w:val="28"/>
        </w:rPr>
        <w:t xml:space="preserve"> </w:t>
      </w:r>
      <w:r w:rsidRPr="0058185E">
        <w:rPr>
          <w:rFonts w:ascii="Times New Roman" w:hAnsi="Times New Roman"/>
          <w:sz w:val="28"/>
          <w:szCs w:val="28"/>
        </w:rPr>
        <w:t>Отказаться от исполнения Договора, если Заказчик просрочил оплату Услуг по настоящему Договору.</w:t>
      </w:r>
    </w:p>
    <w:p w:rsidR="00AF2758" w:rsidRPr="0058185E" w:rsidRDefault="00AF2758" w:rsidP="00AF2758">
      <w:pPr>
        <w:pStyle w:val="22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58185E">
        <w:rPr>
          <w:rFonts w:ascii="Times New Roman" w:hAnsi="Times New Roman"/>
          <w:sz w:val="28"/>
          <w:szCs w:val="28"/>
        </w:rPr>
        <w:t xml:space="preserve">5.3. Увеличить стоимость Услуг после заключения настоящего договора с учетом уровня инфляции, предусмотренного основными  характеристиками </w:t>
      </w:r>
      <w:r w:rsidRPr="003116D8">
        <w:rPr>
          <w:rFonts w:ascii="Times New Roman" w:hAnsi="Times New Roman"/>
          <w:sz w:val="28"/>
          <w:szCs w:val="28"/>
        </w:rPr>
        <w:t>федерального</w:t>
      </w:r>
      <w:r w:rsidRPr="0058185E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85E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период, в соответствии с нормативными правовыми актами  Российской Федерации,  м</w:t>
      </w:r>
      <w:r w:rsidRPr="0058185E">
        <w:rPr>
          <w:rFonts w:ascii="Times New Roman" w:hAnsi="Times New Roman"/>
          <w:sz w:val="28"/>
          <w:szCs w:val="28"/>
        </w:rPr>
        <w:t>у</w:t>
      </w:r>
      <w:r w:rsidRPr="0058185E">
        <w:rPr>
          <w:rFonts w:ascii="Times New Roman" w:hAnsi="Times New Roman"/>
          <w:sz w:val="28"/>
          <w:szCs w:val="28"/>
        </w:rPr>
        <w:t xml:space="preserve">ниципальными правовыми актами и на основании локального нормативного акта Исполнителя.     </w:t>
      </w:r>
    </w:p>
    <w:p w:rsidR="00AF2758" w:rsidRPr="0058185E" w:rsidRDefault="00AF2758" w:rsidP="00AF2758">
      <w:pPr>
        <w:pStyle w:val="22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8185E">
        <w:rPr>
          <w:rFonts w:ascii="Times New Roman" w:hAnsi="Times New Roman"/>
          <w:b/>
          <w:sz w:val="28"/>
          <w:szCs w:val="28"/>
        </w:rPr>
        <w:t>6. Права Заказчика</w:t>
      </w:r>
    </w:p>
    <w:p w:rsidR="00AF2758" w:rsidRPr="0058185E" w:rsidRDefault="00AF2758" w:rsidP="00AF2758">
      <w:pPr>
        <w:pStyle w:val="22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58185E">
        <w:rPr>
          <w:rFonts w:ascii="Times New Roman" w:hAnsi="Times New Roman"/>
          <w:b/>
          <w:sz w:val="28"/>
          <w:szCs w:val="28"/>
        </w:rPr>
        <w:t>Заказчик вправе:</w:t>
      </w:r>
    </w:p>
    <w:p w:rsidR="00AF2758" w:rsidRPr="0058185E" w:rsidRDefault="00AF2758" w:rsidP="00AF2758">
      <w:pPr>
        <w:pStyle w:val="22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8185E">
        <w:rPr>
          <w:rFonts w:ascii="Times New Roman" w:hAnsi="Times New Roman"/>
          <w:sz w:val="28"/>
          <w:szCs w:val="28"/>
        </w:rPr>
        <w:t>6.1. Ознакомиться с Уставом учреждения и другими локальными норм</w:t>
      </w:r>
      <w:r w:rsidRPr="0058185E">
        <w:rPr>
          <w:rFonts w:ascii="Times New Roman" w:hAnsi="Times New Roman"/>
          <w:sz w:val="28"/>
          <w:szCs w:val="28"/>
        </w:rPr>
        <w:t>а</w:t>
      </w:r>
      <w:r w:rsidRPr="0058185E">
        <w:rPr>
          <w:rFonts w:ascii="Times New Roman" w:hAnsi="Times New Roman"/>
          <w:sz w:val="28"/>
          <w:szCs w:val="28"/>
        </w:rPr>
        <w:t xml:space="preserve">тивными актами, регулирующими образовательный процесс. </w:t>
      </w:r>
    </w:p>
    <w:p w:rsidR="00AF2758" w:rsidRPr="0058185E" w:rsidRDefault="00AF2758" w:rsidP="00AF2758">
      <w:pPr>
        <w:pStyle w:val="affff5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58185E">
        <w:rPr>
          <w:rFonts w:ascii="Times New Roman" w:hAnsi="Times New Roman" w:cs="Times New Roman"/>
          <w:sz w:val="28"/>
          <w:szCs w:val="28"/>
        </w:rPr>
        <w:t xml:space="preserve">6.2. Требовать от Исполнителя предоставления информации: </w:t>
      </w:r>
    </w:p>
    <w:p w:rsidR="00AF2758" w:rsidRPr="0058185E" w:rsidRDefault="00AF2758" w:rsidP="00AF2758">
      <w:pPr>
        <w:pStyle w:val="affff5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58185E">
        <w:rPr>
          <w:rFonts w:ascii="Times New Roman" w:hAnsi="Times New Roman" w:cs="Times New Roman"/>
          <w:sz w:val="28"/>
          <w:szCs w:val="28"/>
        </w:rPr>
        <w:t>- по вопросам, касающимся организации и обеспечения надлежащего исполн</w:t>
      </w:r>
      <w:r w:rsidRPr="0058185E">
        <w:rPr>
          <w:rFonts w:ascii="Times New Roman" w:hAnsi="Times New Roman" w:cs="Times New Roman"/>
          <w:sz w:val="28"/>
          <w:szCs w:val="28"/>
        </w:rPr>
        <w:t>е</w:t>
      </w:r>
      <w:r w:rsidRPr="0058185E">
        <w:rPr>
          <w:rFonts w:ascii="Times New Roman" w:hAnsi="Times New Roman" w:cs="Times New Roman"/>
          <w:sz w:val="28"/>
          <w:szCs w:val="28"/>
        </w:rPr>
        <w:t>ния Услуг, предусмотренных настоящим Договором, образовательной деятел</w:t>
      </w:r>
      <w:r w:rsidRPr="0058185E">
        <w:rPr>
          <w:rFonts w:ascii="Times New Roman" w:hAnsi="Times New Roman" w:cs="Times New Roman"/>
          <w:sz w:val="28"/>
          <w:szCs w:val="28"/>
        </w:rPr>
        <w:t>ь</w:t>
      </w:r>
      <w:r w:rsidRPr="0058185E">
        <w:rPr>
          <w:rFonts w:ascii="Times New Roman" w:hAnsi="Times New Roman" w:cs="Times New Roman"/>
          <w:sz w:val="28"/>
          <w:szCs w:val="28"/>
        </w:rPr>
        <w:t xml:space="preserve">ности Исполнителя и перспектив ее развития; </w:t>
      </w:r>
    </w:p>
    <w:p w:rsidR="00AF2758" w:rsidRPr="0058185E" w:rsidRDefault="00AF2758" w:rsidP="00AF2758">
      <w:pPr>
        <w:pStyle w:val="affff5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58185E">
        <w:rPr>
          <w:rFonts w:ascii="Times New Roman" w:hAnsi="Times New Roman" w:cs="Times New Roman"/>
          <w:sz w:val="28"/>
          <w:szCs w:val="28"/>
        </w:rPr>
        <w:t xml:space="preserve">- об успеваемости, поведении, отношении </w:t>
      </w:r>
      <w:r w:rsidRPr="00003E46">
        <w:rPr>
          <w:rFonts w:ascii="Times New Roman" w:hAnsi="Times New Roman" w:cs="Times New Roman"/>
          <w:sz w:val="28"/>
          <w:szCs w:val="28"/>
        </w:rPr>
        <w:t>Обучающегося</w:t>
      </w:r>
      <w:r w:rsidRPr="0058185E">
        <w:rPr>
          <w:rFonts w:ascii="Times New Roman" w:hAnsi="Times New Roman" w:cs="Times New Roman"/>
          <w:sz w:val="28"/>
          <w:szCs w:val="28"/>
        </w:rPr>
        <w:t xml:space="preserve"> к  учебе,  его спосо</w:t>
      </w:r>
      <w:r w:rsidRPr="0058185E">
        <w:rPr>
          <w:rFonts w:ascii="Times New Roman" w:hAnsi="Times New Roman" w:cs="Times New Roman"/>
          <w:sz w:val="28"/>
          <w:szCs w:val="28"/>
        </w:rPr>
        <w:t>б</w:t>
      </w:r>
      <w:r w:rsidRPr="0058185E">
        <w:rPr>
          <w:rFonts w:ascii="Times New Roman" w:hAnsi="Times New Roman" w:cs="Times New Roman"/>
          <w:sz w:val="28"/>
          <w:szCs w:val="28"/>
        </w:rPr>
        <w:t>ностях и перспективах в отношении проводимой с ним работы в рамках оказ</w:t>
      </w:r>
      <w:r w:rsidRPr="0058185E">
        <w:rPr>
          <w:rFonts w:ascii="Times New Roman" w:hAnsi="Times New Roman" w:cs="Times New Roman"/>
          <w:sz w:val="28"/>
          <w:szCs w:val="28"/>
        </w:rPr>
        <w:t>а</w:t>
      </w:r>
      <w:r w:rsidRPr="0058185E">
        <w:rPr>
          <w:rFonts w:ascii="Times New Roman" w:hAnsi="Times New Roman" w:cs="Times New Roman"/>
          <w:sz w:val="28"/>
          <w:szCs w:val="28"/>
        </w:rPr>
        <w:t xml:space="preserve">ния Услуг. </w:t>
      </w:r>
    </w:p>
    <w:p w:rsidR="00AF2758" w:rsidRPr="0058185E" w:rsidRDefault="00AF2758" w:rsidP="00AF2758">
      <w:pPr>
        <w:pStyle w:val="affff5"/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1053"/>
      <w:r w:rsidRPr="0058185E">
        <w:rPr>
          <w:rFonts w:ascii="Times New Roman" w:hAnsi="Times New Roman" w:cs="Times New Roman"/>
          <w:sz w:val="28"/>
          <w:szCs w:val="28"/>
        </w:rPr>
        <w:t>6.3.</w:t>
      </w:r>
      <w:bookmarkEnd w:id="5"/>
      <w:r w:rsidRPr="0058185E">
        <w:rPr>
          <w:rFonts w:ascii="Times New Roman" w:hAnsi="Times New Roman" w:cs="Times New Roman"/>
          <w:sz w:val="28"/>
          <w:szCs w:val="28"/>
        </w:rPr>
        <w:t xml:space="preserve"> Обращаться к работникам Исполнителя по всем вопросам  деятельн</w:t>
      </w:r>
      <w:r w:rsidRPr="0058185E">
        <w:rPr>
          <w:rFonts w:ascii="Times New Roman" w:hAnsi="Times New Roman" w:cs="Times New Roman"/>
          <w:sz w:val="28"/>
          <w:szCs w:val="28"/>
        </w:rPr>
        <w:t>о</w:t>
      </w:r>
      <w:r w:rsidRPr="0058185E">
        <w:rPr>
          <w:rFonts w:ascii="Times New Roman" w:hAnsi="Times New Roman" w:cs="Times New Roman"/>
          <w:sz w:val="28"/>
          <w:szCs w:val="28"/>
        </w:rPr>
        <w:t xml:space="preserve">сти учреждения. </w:t>
      </w:r>
    </w:p>
    <w:p w:rsidR="00AF2758" w:rsidRPr="0058185E" w:rsidRDefault="00AF2758" w:rsidP="00AF2758">
      <w:pPr>
        <w:ind w:firstLine="567"/>
        <w:jc w:val="both"/>
        <w:rPr>
          <w:spacing w:val="17"/>
          <w:sz w:val="28"/>
          <w:szCs w:val="28"/>
        </w:rPr>
      </w:pPr>
      <w:r w:rsidRPr="0058185E">
        <w:rPr>
          <w:sz w:val="28"/>
          <w:szCs w:val="28"/>
        </w:rPr>
        <w:t>6.4. Заказчик вправе отказаться от исполнения договора и потребовать полного возмещения убытков, если в установленный договором срок недоста</w:t>
      </w:r>
      <w:r w:rsidRPr="0058185E">
        <w:rPr>
          <w:sz w:val="28"/>
          <w:szCs w:val="28"/>
        </w:rPr>
        <w:t>т</w:t>
      </w:r>
      <w:r w:rsidRPr="0058185E">
        <w:rPr>
          <w:sz w:val="28"/>
          <w:szCs w:val="28"/>
        </w:rPr>
        <w:t>ки платных образовательных услуг не устранены Исполнителем.</w:t>
      </w:r>
    </w:p>
    <w:p w:rsidR="00AF2758" w:rsidRPr="0058185E" w:rsidRDefault="00AF2758" w:rsidP="00AF2758">
      <w:pPr>
        <w:spacing w:after="280" w:afterAutospacing="1"/>
        <w:ind w:firstLine="567"/>
        <w:jc w:val="both"/>
        <w:rPr>
          <w:sz w:val="28"/>
          <w:szCs w:val="28"/>
        </w:rPr>
      </w:pPr>
      <w:r w:rsidRPr="0058185E">
        <w:rPr>
          <w:sz w:val="28"/>
          <w:szCs w:val="28"/>
        </w:rPr>
        <w:t>6.5.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AF2758" w:rsidRPr="0058185E" w:rsidRDefault="00AF2758" w:rsidP="00AF275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8185E">
        <w:rPr>
          <w:b/>
          <w:sz w:val="28"/>
          <w:szCs w:val="28"/>
        </w:rPr>
        <w:t>7. Права Обучающегося</w:t>
      </w:r>
    </w:p>
    <w:p w:rsidR="00AF2758" w:rsidRPr="0058185E" w:rsidRDefault="00AF2758" w:rsidP="00AF2758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58185E">
        <w:rPr>
          <w:sz w:val="28"/>
          <w:szCs w:val="28"/>
        </w:rPr>
        <w:t>7.1. Получать полную и достоверную информацию об оценке своих знаний и критериях оценки.</w:t>
      </w:r>
    </w:p>
    <w:p w:rsidR="00AF2758" w:rsidRPr="0058185E" w:rsidRDefault="00AF2758" w:rsidP="00AF27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185E">
        <w:rPr>
          <w:sz w:val="28"/>
          <w:szCs w:val="28"/>
        </w:rPr>
        <w:t xml:space="preserve">7.2. Пользоваться имуществом Исполнителя, необходимым для освоения образовательных </w:t>
      </w:r>
    </w:p>
    <w:p w:rsidR="00AF2758" w:rsidRPr="0058185E" w:rsidRDefault="00AF2758" w:rsidP="00AF27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185E">
        <w:rPr>
          <w:sz w:val="28"/>
          <w:szCs w:val="28"/>
        </w:rPr>
        <w:t>программ.</w:t>
      </w:r>
    </w:p>
    <w:p w:rsidR="00AF2758" w:rsidRPr="0058185E" w:rsidRDefault="00AF2758" w:rsidP="00AF27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185E">
        <w:rPr>
          <w:sz w:val="28"/>
          <w:szCs w:val="28"/>
        </w:rPr>
        <w:t>7.3. Принимать участие в социально-культурных, оздоровительных и иных мероприятиях, организованных Исполнителем.</w:t>
      </w:r>
    </w:p>
    <w:p w:rsidR="00AF2758" w:rsidRPr="0058185E" w:rsidRDefault="00AF2758" w:rsidP="00AF27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185E">
        <w:rPr>
          <w:sz w:val="28"/>
          <w:szCs w:val="28"/>
        </w:rPr>
        <w:t>7.4. Имеет право на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F2758" w:rsidRPr="0058185E" w:rsidRDefault="00AF2758" w:rsidP="00AF27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185E">
        <w:rPr>
          <w:sz w:val="28"/>
          <w:szCs w:val="28"/>
        </w:rPr>
        <w:t>7.5. Развитие своих творческих способностей и интересов, включая уч</w:t>
      </w:r>
      <w:r w:rsidRPr="0058185E">
        <w:rPr>
          <w:sz w:val="28"/>
          <w:szCs w:val="28"/>
        </w:rPr>
        <w:t>а</w:t>
      </w:r>
      <w:r w:rsidRPr="0058185E">
        <w:rPr>
          <w:sz w:val="28"/>
          <w:szCs w:val="28"/>
        </w:rPr>
        <w:t>стие в конкурсах, олимпиадах, выставках и других массовых мероприятиях.</w:t>
      </w:r>
    </w:p>
    <w:p w:rsidR="00AF2758" w:rsidRDefault="00AF2758" w:rsidP="00AF27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520ED" w:rsidRDefault="004520ED" w:rsidP="00AF27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520ED" w:rsidRPr="0058185E" w:rsidRDefault="004520ED" w:rsidP="00AF27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F2758" w:rsidRPr="00003E46" w:rsidRDefault="00AF2758" w:rsidP="00AF275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003E46">
        <w:rPr>
          <w:b/>
          <w:bCs/>
          <w:color w:val="000000"/>
          <w:sz w:val="28"/>
          <w:szCs w:val="28"/>
        </w:rPr>
        <w:lastRenderedPageBreak/>
        <w:t>8. Порядок оплаты Услуг</w:t>
      </w:r>
    </w:p>
    <w:p w:rsidR="00AF2758" w:rsidRPr="0058185E" w:rsidRDefault="00AF2758" w:rsidP="00AF2758">
      <w:pPr>
        <w:tabs>
          <w:tab w:val="left" w:pos="1080"/>
        </w:tabs>
        <w:ind w:firstLine="426"/>
        <w:jc w:val="both"/>
        <w:rPr>
          <w:sz w:val="28"/>
          <w:szCs w:val="28"/>
        </w:rPr>
      </w:pPr>
      <w:r w:rsidRPr="0058185E">
        <w:rPr>
          <w:sz w:val="28"/>
          <w:szCs w:val="28"/>
        </w:rPr>
        <w:t>8.1 Оплата за оказание платных образовательных услуг производится З</w:t>
      </w:r>
      <w:r w:rsidRPr="0058185E">
        <w:rPr>
          <w:sz w:val="28"/>
          <w:szCs w:val="28"/>
        </w:rPr>
        <w:t>а</w:t>
      </w:r>
      <w:r w:rsidRPr="0058185E">
        <w:rPr>
          <w:sz w:val="28"/>
          <w:szCs w:val="28"/>
        </w:rPr>
        <w:t>казчиком за фактическое посещение Обучающимся (согласно табеля посеща</w:t>
      </w:r>
      <w:r w:rsidRPr="0058185E">
        <w:rPr>
          <w:sz w:val="28"/>
          <w:szCs w:val="28"/>
        </w:rPr>
        <w:t>е</w:t>
      </w:r>
      <w:r w:rsidRPr="0058185E">
        <w:rPr>
          <w:sz w:val="28"/>
          <w:szCs w:val="28"/>
        </w:rPr>
        <w:t xml:space="preserve">мости) в соответствии с  Приложением № 1, которое является  неотъемлемой частью настоящего Договора. </w:t>
      </w:r>
    </w:p>
    <w:p w:rsidR="00AF2758" w:rsidRPr="0058185E" w:rsidRDefault="00AF2758" w:rsidP="00AF2758">
      <w:pPr>
        <w:tabs>
          <w:tab w:val="left" w:pos="1080"/>
        </w:tabs>
        <w:ind w:firstLine="426"/>
        <w:jc w:val="both"/>
        <w:rPr>
          <w:sz w:val="28"/>
          <w:szCs w:val="28"/>
        </w:rPr>
      </w:pPr>
      <w:r w:rsidRPr="0058185E">
        <w:rPr>
          <w:color w:val="000000"/>
          <w:sz w:val="28"/>
          <w:szCs w:val="28"/>
        </w:rPr>
        <w:t>8.2. Оплата за предоставление образовательных услуг производится ежем</w:t>
      </w:r>
      <w:r w:rsidRPr="0058185E">
        <w:rPr>
          <w:color w:val="000000"/>
          <w:sz w:val="28"/>
          <w:szCs w:val="28"/>
        </w:rPr>
        <w:t>е</w:t>
      </w:r>
      <w:r w:rsidRPr="0058185E">
        <w:rPr>
          <w:color w:val="000000"/>
          <w:sz w:val="28"/>
          <w:szCs w:val="28"/>
        </w:rPr>
        <w:t>сячно в срок до 10 числа следующего месяца путём безналичного перевода д</w:t>
      </w:r>
      <w:r w:rsidRPr="0058185E">
        <w:rPr>
          <w:color w:val="000000"/>
          <w:sz w:val="28"/>
          <w:szCs w:val="28"/>
        </w:rPr>
        <w:t>е</w:t>
      </w:r>
      <w:r w:rsidRPr="0058185E">
        <w:rPr>
          <w:color w:val="000000"/>
          <w:sz w:val="28"/>
          <w:szCs w:val="28"/>
        </w:rPr>
        <w:t>нежных средств на расчётный счёт</w:t>
      </w:r>
      <w:r w:rsidRPr="0058185E">
        <w:rPr>
          <w:sz w:val="28"/>
          <w:szCs w:val="28"/>
        </w:rPr>
        <w:t xml:space="preserve"> Исполнителя.  </w:t>
      </w:r>
      <w:r w:rsidRPr="0058185E">
        <w:rPr>
          <w:sz w:val="28"/>
          <w:szCs w:val="28"/>
        </w:rPr>
        <w:tab/>
      </w:r>
    </w:p>
    <w:p w:rsidR="00AF2758" w:rsidRPr="0058185E" w:rsidRDefault="00AF2758" w:rsidP="00AF275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8185E">
        <w:rPr>
          <w:sz w:val="28"/>
          <w:szCs w:val="28"/>
        </w:rPr>
        <w:t>8.3. Оплата услуг удостоверяется Исполнителем  квитанцией об оплате.</w:t>
      </w:r>
    </w:p>
    <w:p w:rsidR="00AF2758" w:rsidRDefault="00AF2758" w:rsidP="00AF2758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003E46">
        <w:rPr>
          <w:sz w:val="28"/>
          <w:szCs w:val="28"/>
        </w:rPr>
        <w:t xml:space="preserve">8.4. Полная стоимость платных образовательных услуг по договору </w:t>
      </w:r>
      <w:r w:rsidRPr="00003E46">
        <w:rPr>
          <w:color w:val="000000"/>
          <w:sz w:val="28"/>
          <w:szCs w:val="28"/>
        </w:rPr>
        <w:t>соста</w:t>
      </w:r>
      <w:r w:rsidRPr="00003E46">
        <w:rPr>
          <w:color w:val="000000"/>
          <w:sz w:val="28"/>
          <w:szCs w:val="28"/>
        </w:rPr>
        <w:t>в</w:t>
      </w:r>
      <w:r w:rsidRPr="00003E46">
        <w:rPr>
          <w:color w:val="000000"/>
          <w:sz w:val="28"/>
          <w:szCs w:val="28"/>
        </w:rPr>
        <w:t>ляет ____ руб.</w:t>
      </w:r>
    </w:p>
    <w:p w:rsidR="00871ACB" w:rsidRPr="00871ACB" w:rsidRDefault="00871ACB" w:rsidP="00871ACB">
      <w:pPr>
        <w:pStyle w:val="afffffff6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871ACB">
        <w:rPr>
          <w:color w:val="000000"/>
          <w:sz w:val="28"/>
          <w:szCs w:val="28"/>
        </w:rPr>
        <w:t>8.5. В случае отчисления Воспитанника возврат стоимости платных дополнительных</w:t>
      </w:r>
      <w:r w:rsidRPr="00871ACB">
        <w:rPr>
          <w:b/>
          <w:color w:val="000000"/>
          <w:sz w:val="28"/>
          <w:szCs w:val="28"/>
        </w:rPr>
        <w:t xml:space="preserve"> </w:t>
      </w:r>
      <w:r w:rsidRPr="00871ACB">
        <w:rPr>
          <w:color w:val="000000"/>
          <w:sz w:val="28"/>
          <w:szCs w:val="28"/>
        </w:rPr>
        <w:t>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871ACB" w:rsidRPr="00871ACB" w:rsidRDefault="00871ACB" w:rsidP="00871ACB">
      <w:pPr>
        <w:pStyle w:val="afffffff6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871ACB">
        <w:rPr>
          <w:color w:val="000000"/>
          <w:sz w:val="28"/>
          <w:szCs w:val="28"/>
        </w:rPr>
        <w:t>8.6.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871ACB" w:rsidRPr="00871ACB" w:rsidRDefault="00871ACB" w:rsidP="00871ACB">
      <w:pPr>
        <w:pStyle w:val="afffffff6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871ACB">
        <w:rPr>
          <w:color w:val="000000"/>
          <w:sz w:val="28"/>
          <w:szCs w:val="28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AF2758" w:rsidRDefault="00AF2758" w:rsidP="00AF27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85787" w:rsidRPr="0058185E" w:rsidRDefault="00D85787" w:rsidP="00AF27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F2758" w:rsidRPr="0058185E" w:rsidRDefault="00AF2758" w:rsidP="00AF27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8185E">
        <w:rPr>
          <w:b/>
          <w:sz w:val="28"/>
          <w:szCs w:val="28"/>
        </w:rPr>
        <w:t>9.</w:t>
      </w:r>
      <w:r w:rsidRPr="0058185E">
        <w:rPr>
          <w:b/>
          <w:bCs/>
          <w:sz w:val="28"/>
          <w:szCs w:val="28"/>
        </w:rPr>
        <w:t xml:space="preserve"> Порядок изменения и расторжения договора</w:t>
      </w:r>
    </w:p>
    <w:p w:rsidR="00AF2758" w:rsidRPr="0058185E" w:rsidRDefault="00AF2758" w:rsidP="00AF275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8185E">
        <w:rPr>
          <w:sz w:val="28"/>
          <w:szCs w:val="28"/>
        </w:rPr>
        <w:t>9.1. Условия, на которых заключен настоящий договор, могут быть измен</w:t>
      </w:r>
      <w:r w:rsidRPr="0058185E">
        <w:rPr>
          <w:sz w:val="28"/>
          <w:szCs w:val="28"/>
        </w:rPr>
        <w:t>е</w:t>
      </w:r>
      <w:r w:rsidRPr="0058185E">
        <w:rPr>
          <w:sz w:val="28"/>
          <w:szCs w:val="28"/>
        </w:rPr>
        <w:t>ны либо по соглашению сторон, либо в соответствии с действующим законод</w:t>
      </w:r>
      <w:r w:rsidRPr="0058185E">
        <w:rPr>
          <w:sz w:val="28"/>
          <w:szCs w:val="28"/>
        </w:rPr>
        <w:t>а</w:t>
      </w:r>
      <w:r w:rsidRPr="0058185E">
        <w:rPr>
          <w:sz w:val="28"/>
          <w:szCs w:val="28"/>
        </w:rPr>
        <w:t xml:space="preserve">тельством Российской Федерации. </w:t>
      </w:r>
    </w:p>
    <w:p w:rsidR="00AF2758" w:rsidRPr="0058185E" w:rsidRDefault="00AF2758" w:rsidP="00AF275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8185E">
        <w:rPr>
          <w:sz w:val="28"/>
          <w:szCs w:val="28"/>
        </w:rPr>
        <w:t xml:space="preserve">9.2.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 </w:t>
      </w:r>
    </w:p>
    <w:p w:rsidR="00AF2758" w:rsidRPr="00003E46" w:rsidRDefault="00AF2758" w:rsidP="00AF2758">
      <w:pPr>
        <w:ind w:firstLine="426"/>
        <w:jc w:val="both"/>
        <w:rPr>
          <w:color w:val="000000"/>
          <w:sz w:val="28"/>
          <w:szCs w:val="28"/>
        </w:rPr>
      </w:pPr>
      <w:r w:rsidRPr="00003E46">
        <w:rPr>
          <w:color w:val="000000"/>
          <w:sz w:val="28"/>
          <w:szCs w:val="28"/>
        </w:rPr>
        <w:t>9.3. В случае досрочного расторжения договора, сторона, изъявившая в о</w:t>
      </w:r>
      <w:r w:rsidRPr="00003E46">
        <w:rPr>
          <w:color w:val="000000"/>
          <w:sz w:val="28"/>
          <w:szCs w:val="28"/>
        </w:rPr>
        <w:t>д</w:t>
      </w:r>
      <w:r w:rsidRPr="00003E46">
        <w:rPr>
          <w:color w:val="000000"/>
          <w:sz w:val="28"/>
          <w:szCs w:val="28"/>
        </w:rPr>
        <w:t>ностороннем порядке расторгнуть договор, должна за 6 дней уведомить о св</w:t>
      </w:r>
      <w:r w:rsidRPr="00003E46">
        <w:rPr>
          <w:color w:val="000000"/>
          <w:sz w:val="28"/>
          <w:szCs w:val="28"/>
        </w:rPr>
        <w:t>о</w:t>
      </w:r>
      <w:r w:rsidRPr="00003E46">
        <w:rPr>
          <w:color w:val="000000"/>
          <w:sz w:val="28"/>
          <w:szCs w:val="28"/>
        </w:rPr>
        <w:t>ём решении другую сторону. Договор считается расторгнутым на 7-й день с момента уведомления стороны о расторжении договора в одностороннем п</w:t>
      </w:r>
      <w:r w:rsidRPr="00003E46">
        <w:rPr>
          <w:color w:val="000000"/>
          <w:sz w:val="28"/>
          <w:szCs w:val="28"/>
        </w:rPr>
        <w:t>о</w:t>
      </w:r>
      <w:r w:rsidRPr="00003E46">
        <w:rPr>
          <w:color w:val="000000"/>
          <w:sz w:val="28"/>
          <w:szCs w:val="28"/>
        </w:rPr>
        <w:t xml:space="preserve">рядке. </w:t>
      </w:r>
    </w:p>
    <w:p w:rsidR="00AF2758" w:rsidRPr="0058185E" w:rsidRDefault="00AF2758" w:rsidP="00AF275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8185E">
        <w:rPr>
          <w:sz w:val="28"/>
          <w:szCs w:val="28"/>
        </w:rPr>
        <w:t>9.4. Все изменения к настоящему договору оформляются в письменном в</w:t>
      </w:r>
      <w:r w:rsidRPr="0058185E">
        <w:rPr>
          <w:sz w:val="28"/>
          <w:szCs w:val="28"/>
        </w:rPr>
        <w:t>и</w:t>
      </w:r>
      <w:r w:rsidRPr="0058185E">
        <w:rPr>
          <w:sz w:val="28"/>
          <w:szCs w:val="28"/>
        </w:rPr>
        <w:t xml:space="preserve">де и подписываются обеими сторонами.     </w:t>
      </w:r>
    </w:p>
    <w:p w:rsidR="00AF2758" w:rsidRDefault="00AF2758" w:rsidP="00AF2758">
      <w:pPr>
        <w:ind w:firstLine="426"/>
        <w:jc w:val="both"/>
        <w:rPr>
          <w:sz w:val="28"/>
          <w:szCs w:val="28"/>
        </w:rPr>
      </w:pPr>
    </w:p>
    <w:p w:rsidR="00AF2758" w:rsidRPr="0058185E" w:rsidRDefault="00AF2758" w:rsidP="00AF2758">
      <w:pPr>
        <w:autoSpaceDE w:val="0"/>
        <w:autoSpaceDN w:val="0"/>
        <w:adjustRightInd w:val="0"/>
        <w:ind w:firstLine="561"/>
        <w:jc w:val="center"/>
        <w:rPr>
          <w:b/>
          <w:bCs/>
          <w:sz w:val="28"/>
          <w:szCs w:val="28"/>
        </w:rPr>
      </w:pPr>
      <w:r w:rsidRPr="0058185E">
        <w:rPr>
          <w:b/>
          <w:bCs/>
          <w:sz w:val="28"/>
          <w:szCs w:val="28"/>
        </w:rPr>
        <w:lastRenderedPageBreak/>
        <w:t>10. Ответственность сторон</w:t>
      </w:r>
    </w:p>
    <w:p w:rsidR="00AF2758" w:rsidRPr="0058185E" w:rsidRDefault="00AF2758" w:rsidP="00AF2758">
      <w:pPr>
        <w:ind w:firstLine="567"/>
        <w:jc w:val="both"/>
        <w:rPr>
          <w:sz w:val="28"/>
          <w:szCs w:val="28"/>
        </w:rPr>
      </w:pPr>
      <w:r w:rsidRPr="0058185E">
        <w:rPr>
          <w:sz w:val="28"/>
          <w:szCs w:val="28"/>
        </w:rPr>
        <w:t>10.1. В случае неисполнения или ненадлежащего исполнения Сторонами обязательств по настоящему Договору они несут ответственность, предусмо</w:t>
      </w:r>
      <w:r w:rsidRPr="0058185E">
        <w:rPr>
          <w:sz w:val="28"/>
          <w:szCs w:val="28"/>
        </w:rPr>
        <w:t>т</w:t>
      </w:r>
      <w:r w:rsidRPr="0058185E">
        <w:rPr>
          <w:sz w:val="28"/>
          <w:szCs w:val="28"/>
        </w:rPr>
        <w:t>ренную гражданским законодательством и законом о защите прав потребит</w:t>
      </w:r>
      <w:r w:rsidRPr="0058185E">
        <w:rPr>
          <w:sz w:val="28"/>
          <w:szCs w:val="28"/>
        </w:rPr>
        <w:t>е</w:t>
      </w:r>
      <w:r w:rsidRPr="0058185E">
        <w:rPr>
          <w:sz w:val="28"/>
          <w:szCs w:val="28"/>
        </w:rPr>
        <w:t>лей, на условиях, установленных этим законодательством.</w:t>
      </w:r>
    </w:p>
    <w:p w:rsidR="00AF2758" w:rsidRPr="0058185E" w:rsidRDefault="00AF2758" w:rsidP="00AF2758">
      <w:pPr>
        <w:autoSpaceDE w:val="0"/>
        <w:autoSpaceDN w:val="0"/>
        <w:adjustRightInd w:val="0"/>
        <w:ind w:firstLine="561"/>
        <w:jc w:val="both"/>
        <w:rPr>
          <w:b/>
          <w:bCs/>
          <w:sz w:val="28"/>
          <w:szCs w:val="28"/>
        </w:rPr>
      </w:pPr>
    </w:p>
    <w:p w:rsidR="00AF2758" w:rsidRPr="0058185E" w:rsidRDefault="00AF2758" w:rsidP="00AF2758">
      <w:pPr>
        <w:autoSpaceDE w:val="0"/>
        <w:autoSpaceDN w:val="0"/>
        <w:adjustRightInd w:val="0"/>
        <w:ind w:firstLine="561"/>
        <w:jc w:val="center"/>
        <w:rPr>
          <w:b/>
          <w:bCs/>
          <w:sz w:val="28"/>
          <w:szCs w:val="28"/>
        </w:rPr>
      </w:pPr>
      <w:r w:rsidRPr="0058185E">
        <w:rPr>
          <w:b/>
          <w:bCs/>
          <w:sz w:val="28"/>
          <w:szCs w:val="28"/>
        </w:rPr>
        <w:t>11. Срок действия договора и другие условия</w:t>
      </w:r>
    </w:p>
    <w:p w:rsidR="00AF2758" w:rsidRPr="0058185E" w:rsidRDefault="00AF2758" w:rsidP="00AF275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8185E">
        <w:rPr>
          <w:sz w:val="28"/>
          <w:szCs w:val="28"/>
        </w:rPr>
        <w:t>11.1. Настоящий  договор  вступает  в  силу  со  дня  его  заключения Ст</w:t>
      </w:r>
      <w:r w:rsidRPr="0058185E">
        <w:rPr>
          <w:sz w:val="28"/>
          <w:szCs w:val="28"/>
        </w:rPr>
        <w:t>о</w:t>
      </w:r>
      <w:r w:rsidRPr="0058185E">
        <w:rPr>
          <w:sz w:val="28"/>
          <w:szCs w:val="28"/>
        </w:rPr>
        <w:t>ронами  и действует по «___»_______  20__ г.</w:t>
      </w:r>
    </w:p>
    <w:p w:rsidR="00AF2758" w:rsidRPr="0058185E" w:rsidRDefault="00AF2758" w:rsidP="00AF275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8185E">
        <w:rPr>
          <w:sz w:val="28"/>
          <w:szCs w:val="28"/>
        </w:rPr>
        <w:t>11.2.  Договор составлен в двух экземплярах, имеющих равную юридич</w:t>
      </w:r>
      <w:r w:rsidRPr="0058185E">
        <w:rPr>
          <w:sz w:val="28"/>
          <w:szCs w:val="28"/>
        </w:rPr>
        <w:t>е</w:t>
      </w:r>
      <w:r w:rsidRPr="0058185E">
        <w:rPr>
          <w:sz w:val="28"/>
          <w:szCs w:val="28"/>
        </w:rPr>
        <w:t xml:space="preserve">скую силу, по одному для каждой из сторон. </w:t>
      </w:r>
    </w:p>
    <w:p w:rsidR="00AF2758" w:rsidRPr="0058185E" w:rsidRDefault="00AF2758" w:rsidP="00AF275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8185E">
        <w:rPr>
          <w:sz w:val="28"/>
          <w:szCs w:val="28"/>
        </w:rPr>
        <w:t>11.3. Изменения Договора оформляются дополнительными соглашениями к Договору.</w:t>
      </w:r>
    </w:p>
    <w:p w:rsidR="00AF2758" w:rsidRPr="003116D8" w:rsidRDefault="00AF2758" w:rsidP="00AF2758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3116D8">
        <w:rPr>
          <w:color w:val="000000"/>
          <w:sz w:val="28"/>
          <w:szCs w:val="28"/>
        </w:rPr>
        <w:t xml:space="preserve">11.4. По окончании  срока  освоения образовательной программы  документ Обучающемуся не выдаётся. </w:t>
      </w:r>
    </w:p>
    <w:p w:rsidR="00871ACB" w:rsidRPr="00871ACB" w:rsidRDefault="00871ACB" w:rsidP="00871ACB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871ACB">
        <w:rPr>
          <w:color w:val="000000"/>
          <w:sz w:val="28"/>
          <w:szCs w:val="28"/>
        </w:rPr>
        <w:t>11.5.</w:t>
      </w:r>
      <w:r w:rsidRPr="00871ACB">
        <w:rPr>
          <w:rFonts w:ascii="Georgia" w:hAnsi="Georgia"/>
          <w:color w:val="000000"/>
          <w:sz w:val="28"/>
          <w:szCs w:val="28"/>
        </w:rPr>
        <w:t xml:space="preserve"> </w:t>
      </w:r>
      <w:r w:rsidRPr="00871ACB">
        <w:rPr>
          <w:color w:val="000000"/>
          <w:sz w:val="28"/>
          <w:szCs w:val="28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AF2758" w:rsidRPr="004520ED" w:rsidRDefault="00AF2758" w:rsidP="00AF2758">
      <w:pPr>
        <w:spacing w:line="276" w:lineRule="auto"/>
        <w:ind w:firstLine="567"/>
        <w:jc w:val="center"/>
        <w:rPr>
          <w:b/>
          <w:sz w:val="14"/>
          <w:szCs w:val="28"/>
        </w:rPr>
      </w:pPr>
    </w:p>
    <w:p w:rsidR="00AF2758" w:rsidRPr="0058185E" w:rsidRDefault="00AF2758" w:rsidP="00AF2758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58185E">
        <w:rPr>
          <w:b/>
          <w:sz w:val="28"/>
          <w:szCs w:val="28"/>
        </w:rPr>
        <w:t>12. Адреса и реквизиты сторон</w:t>
      </w:r>
    </w:p>
    <w:tbl>
      <w:tblPr>
        <w:tblpPr w:leftFromText="180" w:rightFromText="180" w:vertAnchor="text" w:horzAnchor="margin" w:tblpXSpec="right" w:tblpY="53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366"/>
        <w:gridCol w:w="3154"/>
      </w:tblGrid>
      <w:tr w:rsidR="00AF2758" w:rsidRPr="0058185E" w:rsidTr="004520ED">
        <w:tc>
          <w:tcPr>
            <w:tcW w:w="3369" w:type="dxa"/>
          </w:tcPr>
          <w:p w:rsidR="00AF2758" w:rsidRPr="00C075FB" w:rsidRDefault="00AF2758" w:rsidP="00E0501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075FB">
              <w:rPr>
                <w:b/>
                <w:color w:val="000000"/>
                <w:sz w:val="24"/>
                <w:szCs w:val="24"/>
              </w:rPr>
              <w:t>Исполнитель</w:t>
            </w:r>
          </w:p>
          <w:p w:rsidR="00AF2758" w:rsidRPr="00C075FB" w:rsidRDefault="00AF2758" w:rsidP="00E0501C">
            <w:pPr>
              <w:rPr>
                <w:sz w:val="24"/>
                <w:szCs w:val="24"/>
              </w:rPr>
            </w:pPr>
          </w:p>
          <w:p w:rsidR="00AF2758" w:rsidRDefault="00AF2758" w:rsidP="00E05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и фи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менное наименование (при наличии)</w:t>
            </w:r>
          </w:p>
          <w:p w:rsidR="00AF2758" w:rsidRDefault="00AF2758" w:rsidP="00E0501C">
            <w:pPr>
              <w:rPr>
                <w:sz w:val="24"/>
                <w:szCs w:val="24"/>
              </w:rPr>
            </w:pPr>
          </w:p>
          <w:p w:rsidR="00AF2758" w:rsidRDefault="00AF2758" w:rsidP="00E05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</w:t>
            </w:r>
          </w:p>
          <w:p w:rsidR="00AF2758" w:rsidRDefault="00AF2758" w:rsidP="00E0501C">
            <w:pPr>
              <w:rPr>
                <w:bCs/>
                <w:sz w:val="24"/>
                <w:szCs w:val="24"/>
              </w:rPr>
            </w:pPr>
          </w:p>
          <w:p w:rsidR="00AF2758" w:rsidRDefault="00AF2758" w:rsidP="00E0501C">
            <w:pPr>
              <w:rPr>
                <w:bCs/>
                <w:sz w:val="24"/>
                <w:szCs w:val="24"/>
              </w:rPr>
            </w:pPr>
            <w:r w:rsidRPr="007955D6">
              <w:rPr>
                <w:bCs/>
                <w:sz w:val="24"/>
                <w:szCs w:val="24"/>
              </w:rPr>
              <w:t>Реквизиты</w:t>
            </w:r>
          </w:p>
          <w:p w:rsidR="00AF2758" w:rsidRDefault="00AF2758" w:rsidP="00E0501C">
            <w:pPr>
              <w:rPr>
                <w:bCs/>
                <w:sz w:val="24"/>
                <w:szCs w:val="24"/>
              </w:rPr>
            </w:pPr>
          </w:p>
          <w:p w:rsidR="00AF2758" w:rsidRDefault="00AF2758" w:rsidP="00E0501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Телефон:</w:t>
            </w:r>
          </w:p>
          <w:p w:rsidR="00AF2758" w:rsidRDefault="00AF2758" w:rsidP="00E0501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Ф.И.О. (при наличии) пре</w:t>
            </w:r>
            <w:r>
              <w:rPr>
                <w:bCs/>
                <w:sz w:val="24"/>
                <w:szCs w:val="24"/>
              </w:rPr>
              <w:t>д</w:t>
            </w:r>
            <w:r>
              <w:rPr>
                <w:bCs/>
                <w:sz w:val="24"/>
                <w:szCs w:val="24"/>
              </w:rPr>
              <w:t>ставителя исполнителя</w:t>
            </w:r>
          </w:p>
          <w:p w:rsidR="00AF2758" w:rsidRDefault="00AF2758" w:rsidP="00E0501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Подпись_____________</w:t>
            </w:r>
          </w:p>
          <w:p w:rsidR="00AF2758" w:rsidRPr="007955D6" w:rsidRDefault="00AF2758" w:rsidP="00E0501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МП</w:t>
            </w:r>
          </w:p>
        </w:tc>
        <w:tc>
          <w:tcPr>
            <w:tcW w:w="3366" w:type="dxa"/>
          </w:tcPr>
          <w:p w:rsidR="00AF2758" w:rsidRPr="00C075FB" w:rsidRDefault="00AF2758" w:rsidP="00E0501C">
            <w:pPr>
              <w:ind w:left="68"/>
              <w:jc w:val="center"/>
              <w:rPr>
                <w:b/>
                <w:bCs/>
                <w:sz w:val="24"/>
                <w:szCs w:val="24"/>
              </w:rPr>
            </w:pPr>
            <w:r w:rsidRPr="00C075FB">
              <w:rPr>
                <w:b/>
                <w:bCs/>
                <w:sz w:val="24"/>
                <w:szCs w:val="24"/>
              </w:rPr>
              <w:t>Заказчик</w:t>
            </w:r>
          </w:p>
          <w:p w:rsidR="00AF2758" w:rsidRPr="00C075FB" w:rsidRDefault="00AF2758" w:rsidP="00E0501C">
            <w:pPr>
              <w:ind w:left="68"/>
              <w:rPr>
                <w:b/>
                <w:bCs/>
                <w:sz w:val="24"/>
                <w:szCs w:val="24"/>
              </w:rPr>
            </w:pPr>
          </w:p>
          <w:p w:rsidR="00AF2758" w:rsidRPr="00C075FB" w:rsidRDefault="00AF2758" w:rsidP="00E0501C">
            <w:pPr>
              <w:ind w:left="68"/>
              <w:rPr>
                <w:b/>
                <w:sz w:val="24"/>
                <w:szCs w:val="24"/>
              </w:rPr>
            </w:pPr>
            <w:r w:rsidRPr="00C075FB">
              <w:rPr>
                <w:b/>
                <w:sz w:val="24"/>
                <w:szCs w:val="24"/>
              </w:rPr>
              <w:t>________________</w:t>
            </w:r>
          </w:p>
          <w:p w:rsidR="00AF2758" w:rsidRPr="00C075FB" w:rsidRDefault="00AF2758" w:rsidP="00E0501C">
            <w:pPr>
              <w:ind w:left="68"/>
              <w:rPr>
                <w:sz w:val="24"/>
                <w:szCs w:val="24"/>
              </w:rPr>
            </w:pPr>
            <w:r w:rsidRPr="00C075FB">
              <w:rPr>
                <w:sz w:val="24"/>
                <w:szCs w:val="24"/>
              </w:rPr>
              <w:t>________________</w:t>
            </w:r>
          </w:p>
          <w:p w:rsidR="00AF2758" w:rsidRPr="00C075FB" w:rsidRDefault="00AF2758" w:rsidP="00E0501C">
            <w:pPr>
              <w:ind w:left="68"/>
              <w:rPr>
                <w:sz w:val="24"/>
                <w:szCs w:val="24"/>
              </w:rPr>
            </w:pPr>
          </w:p>
          <w:p w:rsidR="00AF2758" w:rsidRPr="00C075FB" w:rsidRDefault="00AF2758" w:rsidP="00E0501C">
            <w:pPr>
              <w:ind w:left="68"/>
              <w:rPr>
                <w:sz w:val="24"/>
                <w:szCs w:val="24"/>
              </w:rPr>
            </w:pPr>
            <w:r w:rsidRPr="00C075FB">
              <w:rPr>
                <w:sz w:val="24"/>
                <w:szCs w:val="24"/>
              </w:rPr>
              <w:t xml:space="preserve">Паспорт:  </w:t>
            </w:r>
          </w:p>
          <w:p w:rsidR="00AF2758" w:rsidRPr="00C075FB" w:rsidRDefault="00AF2758" w:rsidP="00E0501C">
            <w:pPr>
              <w:ind w:left="68"/>
              <w:jc w:val="both"/>
              <w:rPr>
                <w:sz w:val="24"/>
                <w:szCs w:val="24"/>
              </w:rPr>
            </w:pPr>
          </w:p>
          <w:p w:rsidR="00AF2758" w:rsidRPr="00C075FB" w:rsidRDefault="00AF2758" w:rsidP="00E0501C">
            <w:pPr>
              <w:ind w:left="68"/>
              <w:rPr>
                <w:sz w:val="24"/>
                <w:szCs w:val="24"/>
              </w:rPr>
            </w:pPr>
            <w:r w:rsidRPr="00C075FB">
              <w:rPr>
                <w:sz w:val="24"/>
                <w:szCs w:val="24"/>
              </w:rPr>
              <w:t xml:space="preserve">Место жительства: </w:t>
            </w:r>
          </w:p>
          <w:p w:rsidR="00AF2758" w:rsidRPr="00C075FB" w:rsidRDefault="00AF2758" w:rsidP="00E0501C">
            <w:pPr>
              <w:ind w:left="68"/>
              <w:rPr>
                <w:sz w:val="24"/>
                <w:szCs w:val="24"/>
              </w:rPr>
            </w:pPr>
          </w:p>
          <w:p w:rsidR="00AF2758" w:rsidRPr="00C075FB" w:rsidRDefault="00AF2758" w:rsidP="00E0501C">
            <w:pPr>
              <w:ind w:left="68"/>
              <w:rPr>
                <w:sz w:val="24"/>
                <w:szCs w:val="24"/>
              </w:rPr>
            </w:pPr>
          </w:p>
          <w:p w:rsidR="00AF2758" w:rsidRPr="00C075FB" w:rsidRDefault="00AF2758" w:rsidP="00E0501C">
            <w:pPr>
              <w:ind w:left="68"/>
              <w:rPr>
                <w:sz w:val="24"/>
                <w:szCs w:val="24"/>
              </w:rPr>
            </w:pPr>
            <w:r w:rsidRPr="00C075FB">
              <w:rPr>
                <w:sz w:val="24"/>
                <w:szCs w:val="24"/>
              </w:rPr>
              <w:t xml:space="preserve">Телефон: </w:t>
            </w:r>
          </w:p>
          <w:p w:rsidR="00AF2758" w:rsidRPr="00C075FB" w:rsidRDefault="00AF2758" w:rsidP="00E0501C">
            <w:pPr>
              <w:ind w:left="68"/>
              <w:rPr>
                <w:sz w:val="24"/>
                <w:szCs w:val="24"/>
              </w:rPr>
            </w:pPr>
          </w:p>
          <w:p w:rsidR="00AF2758" w:rsidRDefault="00AF2758" w:rsidP="00E0501C">
            <w:pPr>
              <w:ind w:left="68"/>
              <w:rPr>
                <w:sz w:val="24"/>
                <w:szCs w:val="24"/>
              </w:rPr>
            </w:pPr>
          </w:p>
          <w:p w:rsidR="00AF2758" w:rsidRPr="00C075FB" w:rsidRDefault="00AF2758" w:rsidP="00E0501C">
            <w:pPr>
              <w:ind w:left="68"/>
              <w:rPr>
                <w:sz w:val="24"/>
                <w:szCs w:val="24"/>
              </w:rPr>
            </w:pPr>
            <w:r w:rsidRPr="00C075FB">
              <w:rPr>
                <w:sz w:val="24"/>
                <w:szCs w:val="24"/>
              </w:rPr>
              <w:t xml:space="preserve">Подпись _________ </w:t>
            </w:r>
          </w:p>
          <w:p w:rsidR="00AF2758" w:rsidRPr="00C075FB" w:rsidRDefault="00AF2758" w:rsidP="00E0501C">
            <w:pPr>
              <w:ind w:left="68"/>
              <w:rPr>
                <w:sz w:val="24"/>
                <w:szCs w:val="24"/>
              </w:rPr>
            </w:pPr>
          </w:p>
          <w:p w:rsidR="00AF2758" w:rsidRPr="00C075FB" w:rsidRDefault="00AF2758" w:rsidP="00E0501C">
            <w:pPr>
              <w:ind w:left="68"/>
              <w:rPr>
                <w:sz w:val="24"/>
                <w:szCs w:val="24"/>
              </w:rPr>
            </w:pPr>
          </w:p>
          <w:p w:rsidR="00AF2758" w:rsidRPr="00C075FB" w:rsidRDefault="00AF2758" w:rsidP="00E0501C">
            <w:pPr>
              <w:ind w:left="68"/>
              <w:jc w:val="both"/>
              <w:rPr>
                <w:sz w:val="24"/>
                <w:szCs w:val="24"/>
              </w:rPr>
            </w:pPr>
          </w:p>
          <w:p w:rsidR="00AF2758" w:rsidRPr="00C075FB" w:rsidRDefault="00AF2758" w:rsidP="00E0501C">
            <w:pPr>
              <w:ind w:left="68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54" w:type="dxa"/>
          </w:tcPr>
          <w:p w:rsidR="00AF2758" w:rsidRPr="00C075FB" w:rsidRDefault="00AF2758" w:rsidP="00E0501C">
            <w:pPr>
              <w:ind w:left="68"/>
              <w:jc w:val="center"/>
              <w:rPr>
                <w:b/>
                <w:bCs/>
                <w:sz w:val="24"/>
                <w:szCs w:val="24"/>
              </w:rPr>
            </w:pPr>
            <w:r w:rsidRPr="00C075FB">
              <w:rPr>
                <w:b/>
                <w:bCs/>
                <w:sz w:val="24"/>
                <w:szCs w:val="24"/>
              </w:rPr>
              <w:t>Обучающийся</w:t>
            </w:r>
          </w:p>
          <w:p w:rsidR="00AF2758" w:rsidRPr="00C075FB" w:rsidRDefault="00AF2758" w:rsidP="00E0501C">
            <w:pPr>
              <w:rPr>
                <w:b/>
                <w:bCs/>
                <w:sz w:val="24"/>
                <w:szCs w:val="24"/>
              </w:rPr>
            </w:pPr>
          </w:p>
          <w:p w:rsidR="00AF2758" w:rsidRPr="00C075FB" w:rsidRDefault="00AF2758" w:rsidP="00E0501C">
            <w:pPr>
              <w:ind w:left="68"/>
              <w:rPr>
                <w:b/>
                <w:sz w:val="24"/>
                <w:szCs w:val="24"/>
              </w:rPr>
            </w:pPr>
            <w:r w:rsidRPr="00C075FB">
              <w:rPr>
                <w:b/>
                <w:sz w:val="24"/>
                <w:szCs w:val="24"/>
              </w:rPr>
              <w:t>________________</w:t>
            </w:r>
          </w:p>
          <w:p w:rsidR="00AF2758" w:rsidRPr="00C075FB" w:rsidRDefault="00AF2758" w:rsidP="00E0501C">
            <w:pPr>
              <w:ind w:left="68"/>
              <w:rPr>
                <w:sz w:val="24"/>
                <w:szCs w:val="24"/>
              </w:rPr>
            </w:pPr>
            <w:r w:rsidRPr="00C075FB">
              <w:rPr>
                <w:sz w:val="24"/>
                <w:szCs w:val="24"/>
              </w:rPr>
              <w:t>________________</w:t>
            </w:r>
          </w:p>
          <w:p w:rsidR="00AF2758" w:rsidRPr="00C075FB" w:rsidRDefault="00AF2758" w:rsidP="00E0501C">
            <w:pPr>
              <w:ind w:left="68"/>
              <w:rPr>
                <w:bCs/>
                <w:sz w:val="24"/>
                <w:szCs w:val="24"/>
              </w:rPr>
            </w:pPr>
          </w:p>
          <w:p w:rsidR="00AF2758" w:rsidRPr="00C075FB" w:rsidRDefault="00AF2758" w:rsidP="00E0501C">
            <w:pPr>
              <w:ind w:left="68"/>
              <w:rPr>
                <w:sz w:val="24"/>
                <w:szCs w:val="24"/>
              </w:rPr>
            </w:pPr>
          </w:p>
          <w:p w:rsidR="00AF2758" w:rsidRPr="00C075FB" w:rsidRDefault="00AF2758" w:rsidP="00E0501C">
            <w:pPr>
              <w:ind w:left="68"/>
              <w:rPr>
                <w:sz w:val="24"/>
                <w:szCs w:val="24"/>
              </w:rPr>
            </w:pPr>
          </w:p>
          <w:p w:rsidR="00AF2758" w:rsidRPr="00C075FB" w:rsidRDefault="00AF2758" w:rsidP="00E0501C">
            <w:pPr>
              <w:ind w:left="68"/>
              <w:rPr>
                <w:sz w:val="24"/>
                <w:szCs w:val="24"/>
              </w:rPr>
            </w:pPr>
            <w:r w:rsidRPr="00C075FB">
              <w:rPr>
                <w:sz w:val="24"/>
                <w:szCs w:val="24"/>
              </w:rPr>
              <w:t xml:space="preserve">Место жительства: </w:t>
            </w:r>
          </w:p>
          <w:p w:rsidR="00AF2758" w:rsidRPr="00C075FB" w:rsidRDefault="00AF2758" w:rsidP="00E0501C">
            <w:pPr>
              <w:ind w:left="68"/>
              <w:rPr>
                <w:sz w:val="24"/>
                <w:szCs w:val="24"/>
              </w:rPr>
            </w:pPr>
          </w:p>
          <w:p w:rsidR="00AF2758" w:rsidRPr="00C075FB" w:rsidRDefault="00AF2758" w:rsidP="00E0501C">
            <w:pPr>
              <w:ind w:left="68"/>
              <w:rPr>
                <w:sz w:val="24"/>
                <w:szCs w:val="24"/>
              </w:rPr>
            </w:pPr>
          </w:p>
          <w:p w:rsidR="00AF2758" w:rsidRPr="00C075FB" w:rsidRDefault="00AF2758" w:rsidP="00E0501C">
            <w:pPr>
              <w:ind w:left="68"/>
              <w:rPr>
                <w:bCs/>
                <w:sz w:val="24"/>
                <w:szCs w:val="24"/>
              </w:rPr>
            </w:pPr>
            <w:r w:rsidRPr="00C075FB">
              <w:rPr>
                <w:sz w:val="24"/>
                <w:szCs w:val="24"/>
              </w:rPr>
              <w:t xml:space="preserve">Телефон: </w:t>
            </w:r>
          </w:p>
        </w:tc>
      </w:tr>
    </w:tbl>
    <w:p w:rsidR="00AF2758" w:rsidRPr="004520ED" w:rsidRDefault="00AF2758" w:rsidP="00AF2758">
      <w:pPr>
        <w:autoSpaceDE w:val="0"/>
        <w:autoSpaceDN w:val="0"/>
        <w:adjustRightInd w:val="0"/>
        <w:rPr>
          <w:sz w:val="22"/>
          <w:szCs w:val="28"/>
        </w:rPr>
      </w:pPr>
    </w:p>
    <w:p w:rsidR="00AF2758" w:rsidRPr="0058185E" w:rsidRDefault="00AF2758" w:rsidP="00AF2758">
      <w:pPr>
        <w:autoSpaceDE w:val="0"/>
        <w:autoSpaceDN w:val="0"/>
        <w:adjustRightInd w:val="0"/>
        <w:rPr>
          <w:sz w:val="28"/>
          <w:szCs w:val="28"/>
        </w:rPr>
      </w:pPr>
      <w:r w:rsidRPr="0058185E">
        <w:rPr>
          <w:sz w:val="28"/>
          <w:szCs w:val="28"/>
        </w:rPr>
        <w:t>Второй экземпляр Договора получил(а):</w:t>
      </w:r>
    </w:p>
    <w:p w:rsidR="00AF2758" w:rsidRDefault="00AF2758" w:rsidP="00AF2758">
      <w:pPr>
        <w:autoSpaceDE w:val="0"/>
        <w:autoSpaceDN w:val="0"/>
        <w:adjustRightInd w:val="0"/>
        <w:rPr>
          <w:sz w:val="28"/>
          <w:szCs w:val="28"/>
        </w:rPr>
      </w:pPr>
      <w:r w:rsidRPr="0058185E">
        <w:rPr>
          <w:sz w:val="28"/>
          <w:szCs w:val="28"/>
        </w:rPr>
        <w:t>Дата_________        Подпись__________ Расшифровка подписи______________</w:t>
      </w:r>
    </w:p>
    <w:p w:rsidR="004520ED" w:rsidRPr="004520ED" w:rsidRDefault="004520ED" w:rsidP="00AF2758">
      <w:pPr>
        <w:autoSpaceDE w:val="0"/>
        <w:autoSpaceDN w:val="0"/>
        <w:adjustRightInd w:val="0"/>
        <w:rPr>
          <w:sz w:val="32"/>
          <w:szCs w:val="28"/>
        </w:rPr>
      </w:pPr>
    </w:p>
    <w:p w:rsidR="004520ED" w:rsidRPr="00E35510" w:rsidRDefault="004520ED" w:rsidP="004520ED">
      <w:pPr>
        <w:ind w:left="-142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6126D3" w:rsidRPr="004520ED" w:rsidRDefault="004520ED" w:rsidP="004520ED">
      <w:pPr>
        <w:ind w:left="-142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6126D3" w:rsidRPr="004520ED" w:rsidSect="00D85787">
      <w:footerReference w:type="default" r:id="rId15"/>
      <w:pgSz w:w="11906" w:h="16838"/>
      <w:pgMar w:top="1134" w:right="567" w:bottom="1134" w:left="1701" w:header="143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3E4" w:rsidRDefault="006513E4">
      <w:r>
        <w:separator/>
      </w:r>
    </w:p>
  </w:endnote>
  <w:endnote w:type="continuationSeparator" w:id="0">
    <w:p w:rsidR="006513E4" w:rsidRDefault="0065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787" w:rsidRDefault="00D85787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50FEC">
      <w:rPr>
        <w:noProof/>
      </w:rPr>
      <w:t>3</w:t>
    </w:r>
    <w:r>
      <w:fldChar w:fldCharType="end"/>
    </w:r>
  </w:p>
  <w:p w:rsidR="00D85787" w:rsidRDefault="00D857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3E4" w:rsidRDefault="006513E4">
      <w:r>
        <w:separator/>
      </w:r>
    </w:p>
  </w:footnote>
  <w:footnote w:type="continuationSeparator" w:id="0">
    <w:p w:rsidR="006513E4" w:rsidRDefault="00651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decimal"/>
      <w:lvlText w:val="%2."/>
      <w:lvlJc w:val="left"/>
      <w:pPr>
        <w:tabs>
          <w:tab w:val="num" w:pos="1277"/>
        </w:tabs>
        <w:ind w:left="1277" w:hanging="360"/>
      </w:p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decimal"/>
      <w:lvlText w:val="%5."/>
      <w:lvlJc w:val="left"/>
      <w:pPr>
        <w:tabs>
          <w:tab w:val="num" w:pos="709"/>
        </w:tabs>
        <w:ind w:left="709" w:hanging="360"/>
      </w:pPr>
    </w:lvl>
    <w:lvl w:ilvl="5">
      <w:start w:val="1"/>
      <w:numFmt w:val="decimal"/>
      <w:lvlText w:val="%6."/>
      <w:lvlJc w:val="left"/>
      <w:pPr>
        <w:tabs>
          <w:tab w:val="num" w:pos="3360"/>
        </w:tabs>
        <w:ind w:left="3360" w:hanging="36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360"/>
      </w:pPr>
    </w:lvl>
    <w:lvl w:ilvl="7">
      <w:start w:val="1"/>
      <w:numFmt w:val="decimal"/>
      <w:lvlText w:val="%8."/>
      <w:lvlJc w:val="left"/>
      <w:pPr>
        <w:tabs>
          <w:tab w:val="num" w:pos="4080"/>
        </w:tabs>
        <w:ind w:left="4080" w:hanging="360"/>
      </w:pPr>
    </w:lvl>
    <w:lvl w:ilvl="8">
      <w:start w:val="1"/>
      <w:numFmt w:val="decimal"/>
      <w:lvlText w:val="%9."/>
      <w:lvlJc w:val="left"/>
      <w:pPr>
        <w:tabs>
          <w:tab w:val="num" w:pos="4440"/>
        </w:tabs>
        <w:ind w:left="4440" w:hanging="360"/>
      </w:pPr>
    </w:lvl>
  </w:abstractNum>
  <w:abstractNum w:abstractNumId="1">
    <w:nsid w:val="00000002"/>
    <w:multiLevelType w:val="multilevel"/>
    <w:tmpl w:val="6E08811C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89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274"/>
        </w:tabs>
        <w:ind w:left="994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633"/>
        </w:tabs>
        <w:ind w:left="1713" w:hanging="720"/>
      </w:pPr>
      <w:rPr>
        <w:rFonts w:ascii="Times New Roman" w:eastAsia="Times New Roman" w:hAnsi="Times New Roman" w:cs="Calibri"/>
      </w:rPr>
    </w:lvl>
    <w:lvl w:ilvl="3">
      <w:start w:val="1"/>
      <w:numFmt w:val="decimal"/>
      <w:lvlText w:val="%1.%2.%3.%4."/>
      <w:lvlJc w:val="left"/>
      <w:pPr>
        <w:tabs>
          <w:tab w:val="num" w:pos="208"/>
        </w:tabs>
        <w:ind w:left="1288" w:hanging="720"/>
      </w:pPr>
    </w:lvl>
    <w:lvl w:ilvl="4">
      <w:start w:val="1"/>
      <w:numFmt w:val="decimal"/>
      <w:lvlText w:val="%1.%2.%3.%4.%5."/>
      <w:lvlJc w:val="left"/>
      <w:pPr>
        <w:tabs>
          <w:tab w:val="num" w:pos="-76"/>
        </w:tabs>
        <w:ind w:left="1364" w:hanging="1080"/>
      </w:pPr>
    </w:lvl>
    <w:lvl w:ilvl="5">
      <w:start w:val="1"/>
      <w:numFmt w:val="decimal"/>
      <w:lvlText w:val="%1.%2.%3.%4.%5.%6."/>
      <w:lvlJc w:val="left"/>
      <w:pPr>
        <w:tabs>
          <w:tab w:val="num" w:pos="-76"/>
        </w:tabs>
        <w:ind w:left="136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76"/>
        </w:tabs>
        <w:ind w:left="136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76"/>
        </w:tabs>
        <w:ind w:left="17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76"/>
        </w:tabs>
        <w:ind w:left="1724" w:hanging="1440"/>
      </w:pPr>
    </w:lvl>
  </w:abstractNum>
  <w:abstractNum w:abstractNumId="2">
    <w:nsid w:val="00000003"/>
    <w:multiLevelType w:val="multilevel"/>
    <w:tmpl w:val="1A74522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3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9"/>
    <w:lvl w:ilvl="0">
      <w:start w:val="2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1AE194E"/>
    <w:multiLevelType w:val="hybridMultilevel"/>
    <w:tmpl w:val="21422390"/>
    <w:lvl w:ilvl="0" w:tplc="C94C184A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4D17D2B"/>
    <w:multiLevelType w:val="singleLevel"/>
    <w:tmpl w:val="7E063336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Calibri" w:hint="default"/>
      </w:rPr>
    </w:lvl>
  </w:abstractNum>
  <w:abstractNum w:abstractNumId="8">
    <w:nsid w:val="145B0F69"/>
    <w:multiLevelType w:val="hybridMultilevel"/>
    <w:tmpl w:val="B86A55D6"/>
    <w:lvl w:ilvl="0" w:tplc="E1C4CD98">
      <w:start w:val="1"/>
      <w:numFmt w:val="decimal"/>
      <w:lvlText w:val="%1."/>
      <w:lvlJc w:val="left"/>
      <w:pPr>
        <w:ind w:left="161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22FF3FD2"/>
    <w:multiLevelType w:val="hybridMultilevel"/>
    <w:tmpl w:val="04A47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A4A6C"/>
    <w:multiLevelType w:val="hybridMultilevel"/>
    <w:tmpl w:val="CF1E5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36FAA"/>
    <w:multiLevelType w:val="hybridMultilevel"/>
    <w:tmpl w:val="4EF6B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F735D"/>
    <w:multiLevelType w:val="hybridMultilevel"/>
    <w:tmpl w:val="04A47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9"/>
  </w:num>
  <w:num w:numId="5">
    <w:abstractNumId w:val="8"/>
  </w:num>
  <w:num w:numId="6">
    <w:abstractNumId w:val="10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6CE"/>
    <w:rsid w:val="0000336F"/>
    <w:rsid w:val="00003E46"/>
    <w:rsid w:val="00006043"/>
    <w:rsid w:val="00007189"/>
    <w:rsid w:val="00010BBA"/>
    <w:rsid w:val="000111C8"/>
    <w:rsid w:val="00011C35"/>
    <w:rsid w:val="000127C9"/>
    <w:rsid w:val="00012BA0"/>
    <w:rsid w:val="000138F9"/>
    <w:rsid w:val="000152B0"/>
    <w:rsid w:val="00015E4F"/>
    <w:rsid w:val="000160D6"/>
    <w:rsid w:val="000205F2"/>
    <w:rsid w:val="00023B09"/>
    <w:rsid w:val="0002504A"/>
    <w:rsid w:val="00025096"/>
    <w:rsid w:val="000260F1"/>
    <w:rsid w:val="00026630"/>
    <w:rsid w:val="0002713E"/>
    <w:rsid w:val="0003027A"/>
    <w:rsid w:val="000316A8"/>
    <w:rsid w:val="000328AF"/>
    <w:rsid w:val="00033103"/>
    <w:rsid w:val="0003396C"/>
    <w:rsid w:val="000342A6"/>
    <w:rsid w:val="00035068"/>
    <w:rsid w:val="00036035"/>
    <w:rsid w:val="000371DC"/>
    <w:rsid w:val="000377A5"/>
    <w:rsid w:val="00040180"/>
    <w:rsid w:val="00040844"/>
    <w:rsid w:val="00040A69"/>
    <w:rsid w:val="000417D4"/>
    <w:rsid w:val="00043BE9"/>
    <w:rsid w:val="00044B91"/>
    <w:rsid w:val="000451E4"/>
    <w:rsid w:val="00045CA6"/>
    <w:rsid w:val="00045DB8"/>
    <w:rsid w:val="0004628A"/>
    <w:rsid w:val="00046518"/>
    <w:rsid w:val="0004720B"/>
    <w:rsid w:val="00047873"/>
    <w:rsid w:val="00047AD1"/>
    <w:rsid w:val="00047BFF"/>
    <w:rsid w:val="0005015E"/>
    <w:rsid w:val="0005044D"/>
    <w:rsid w:val="00050FB3"/>
    <w:rsid w:val="00052F37"/>
    <w:rsid w:val="00054A31"/>
    <w:rsid w:val="00054EB6"/>
    <w:rsid w:val="000553A9"/>
    <w:rsid w:val="000602FC"/>
    <w:rsid w:val="000608D2"/>
    <w:rsid w:val="00061CCD"/>
    <w:rsid w:val="00062058"/>
    <w:rsid w:val="00062CBF"/>
    <w:rsid w:val="000635E9"/>
    <w:rsid w:val="00064278"/>
    <w:rsid w:val="00067058"/>
    <w:rsid w:val="0007158A"/>
    <w:rsid w:val="000729C8"/>
    <w:rsid w:val="0007471D"/>
    <w:rsid w:val="00075533"/>
    <w:rsid w:val="00075F8E"/>
    <w:rsid w:val="00076683"/>
    <w:rsid w:val="000773E1"/>
    <w:rsid w:val="00077EDC"/>
    <w:rsid w:val="0008017F"/>
    <w:rsid w:val="00080613"/>
    <w:rsid w:val="000808F2"/>
    <w:rsid w:val="000819EA"/>
    <w:rsid w:val="00081C12"/>
    <w:rsid w:val="00082AAE"/>
    <w:rsid w:val="00085DEE"/>
    <w:rsid w:val="00086881"/>
    <w:rsid w:val="0008731E"/>
    <w:rsid w:val="0008792A"/>
    <w:rsid w:val="00091D91"/>
    <w:rsid w:val="0009203C"/>
    <w:rsid w:val="00092C4E"/>
    <w:rsid w:val="00093017"/>
    <w:rsid w:val="00093E49"/>
    <w:rsid w:val="00095554"/>
    <w:rsid w:val="00096456"/>
    <w:rsid w:val="00097375"/>
    <w:rsid w:val="000A1276"/>
    <w:rsid w:val="000A1EAC"/>
    <w:rsid w:val="000A2DBB"/>
    <w:rsid w:val="000A2E3E"/>
    <w:rsid w:val="000A30E3"/>
    <w:rsid w:val="000A3F0F"/>
    <w:rsid w:val="000A49C1"/>
    <w:rsid w:val="000A4D20"/>
    <w:rsid w:val="000A5FA2"/>
    <w:rsid w:val="000A6611"/>
    <w:rsid w:val="000B1E50"/>
    <w:rsid w:val="000B2416"/>
    <w:rsid w:val="000B2A37"/>
    <w:rsid w:val="000B5834"/>
    <w:rsid w:val="000B5BD1"/>
    <w:rsid w:val="000B7B03"/>
    <w:rsid w:val="000C33CA"/>
    <w:rsid w:val="000C3A61"/>
    <w:rsid w:val="000C4B0A"/>
    <w:rsid w:val="000C5044"/>
    <w:rsid w:val="000C69C8"/>
    <w:rsid w:val="000C7588"/>
    <w:rsid w:val="000D063F"/>
    <w:rsid w:val="000D0862"/>
    <w:rsid w:val="000D20CD"/>
    <w:rsid w:val="000D35C5"/>
    <w:rsid w:val="000D483A"/>
    <w:rsid w:val="000D5A6C"/>
    <w:rsid w:val="000D7D69"/>
    <w:rsid w:val="000E02D7"/>
    <w:rsid w:val="000E0DBF"/>
    <w:rsid w:val="000E17FA"/>
    <w:rsid w:val="000E207A"/>
    <w:rsid w:val="000E2922"/>
    <w:rsid w:val="000E2968"/>
    <w:rsid w:val="000E536C"/>
    <w:rsid w:val="000E5502"/>
    <w:rsid w:val="000E5B93"/>
    <w:rsid w:val="000E6D4F"/>
    <w:rsid w:val="000E75AE"/>
    <w:rsid w:val="000E7BA0"/>
    <w:rsid w:val="000F104D"/>
    <w:rsid w:val="000F1F94"/>
    <w:rsid w:val="000F2085"/>
    <w:rsid w:val="000F4104"/>
    <w:rsid w:val="000F5E30"/>
    <w:rsid w:val="000F67E7"/>
    <w:rsid w:val="000F6B18"/>
    <w:rsid w:val="000F754A"/>
    <w:rsid w:val="000F75A3"/>
    <w:rsid w:val="000F78DC"/>
    <w:rsid w:val="001009A9"/>
    <w:rsid w:val="00100C2E"/>
    <w:rsid w:val="00102F0A"/>
    <w:rsid w:val="0010515F"/>
    <w:rsid w:val="001058E9"/>
    <w:rsid w:val="00105DD5"/>
    <w:rsid w:val="00106118"/>
    <w:rsid w:val="00106C3F"/>
    <w:rsid w:val="00107842"/>
    <w:rsid w:val="00111CDE"/>
    <w:rsid w:val="00111E89"/>
    <w:rsid w:val="00111FD7"/>
    <w:rsid w:val="0011238E"/>
    <w:rsid w:val="00113558"/>
    <w:rsid w:val="00114C08"/>
    <w:rsid w:val="00116E0E"/>
    <w:rsid w:val="00117307"/>
    <w:rsid w:val="00117325"/>
    <w:rsid w:val="001176A5"/>
    <w:rsid w:val="00120005"/>
    <w:rsid w:val="001206C5"/>
    <w:rsid w:val="001230D8"/>
    <w:rsid w:val="0012356F"/>
    <w:rsid w:val="00124394"/>
    <w:rsid w:val="001243F3"/>
    <w:rsid w:val="00124476"/>
    <w:rsid w:val="0012457E"/>
    <w:rsid w:val="00124FB0"/>
    <w:rsid w:val="0012538E"/>
    <w:rsid w:val="00126612"/>
    <w:rsid w:val="00126736"/>
    <w:rsid w:val="001275F3"/>
    <w:rsid w:val="001325C9"/>
    <w:rsid w:val="00132713"/>
    <w:rsid w:val="001329AB"/>
    <w:rsid w:val="001337FB"/>
    <w:rsid w:val="0013415A"/>
    <w:rsid w:val="001344B6"/>
    <w:rsid w:val="00134672"/>
    <w:rsid w:val="00135411"/>
    <w:rsid w:val="001365E8"/>
    <w:rsid w:val="00136D09"/>
    <w:rsid w:val="0014200A"/>
    <w:rsid w:val="00142C49"/>
    <w:rsid w:val="0014436A"/>
    <w:rsid w:val="001449F1"/>
    <w:rsid w:val="00144F54"/>
    <w:rsid w:val="00145AAA"/>
    <w:rsid w:val="001473F4"/>
    <w:rsid w:val="0015106D"/>
    <w:rsid w:val="001522DA"/>
    <w:rsid w:val="0015242F"/>
    <w:rsid w:val="00154868"/>
    <w:rsid w:val="00155AFC"/>
    <w:rsid w:val="00161F99"/>
    <w:rsid w:val="00162A85"/>
    <w:rsid w:val="00163591"/>
    <w:rsid w:val="001653DB"/>
    <w:rsid w:val="00165796"/>
    <w:rsid w:val="0016653A"/>
    <w:rsid w:val="00167798"/>
    <w:rsid w:val="00171125"/>
    <w:rsid w:val="00172A3C"/>
    <w:rsid w:val="00172C18"/>
    <w:rsid w:val="0017493F"/>
    <w:rsid w:val="0017645F"/>
    <w:rsid w:val="001814E9"/>
    <w:rsid w:val="001827AA"/>
    <w:rsid w:val="001846AD"/>
    <w:rsid w:val="00184C8C"/>
    <w:rsid w:val="001853A7"/>
    <w:rsid w:val="00186692"/>
    <w:rsid w:val="00190335"/>
    <w:rsid w:val="001906CF"/>
    <w:rsid w:val="001908BE"/>
    <w:rsid w:val="001912E1"/>
    <w:rsid w:val="00193DF6"/>
    <w:rsid w:val="001948C6"/>
    <w:rsid w:val="0019579C"/>
    <w:rsid w:val="001A2027"/>
    <w:rsid w:val="001A209C"/>
    <w:rsid w:val="001A32BA"/>
    <w:rsid w:val="001A4742"/>
    <w:rsid w:val="001A486F"/>
    <w:rsid w:val="001A6A9D"/>
    <w:rsid w:val="001A6F9F"/>
    <w:rsid w:val="001B01FF"/>
    <w:rsid w:val="001B17E2"/>
    <w:rsid w:val="001B1883"/>
    <w:rsid w:val="001B1B3B"/>
    <w:rsid w:val="001B7AEC"/>
    <w:rsid w:val="001C0717"/>
    <w:rsid w:val="001C0E81"/>
    <w:rsid w:val="001C166B"/>
    <w:rsid w:val="001C1C6D"/>
    <w:rsid w:val="001C21B9"/>
    <w:rsid w:val="001C243A"/>
    <w:rsid w:val="001C3C9A"/>
    <w:rsid w:val="001C4785"/>
    <w:rsid w:val="001C5024"/>
    <w:rsid w:val="001C5C41"/>
    <w:rsid w:val="001C5EF0"/>
    <w:rsid w:val="001C63C4"/>
    <w:rsid w:val="001C67C8"/>
    <w:rsid w:val="001C7719"/>
    <w:rsid w:val="001D0BB4"/>
    <w:rsid w:val="001D10AF"/>
    <w:rsid w:val="001D1215"/>
    <w:rsid w:val="001D1E68"/>
    <w:rsid w:val="001D250B"/>
    <w:rsid w:val="001D27BF"/>
    <w:rsid w:val="001D36A5"/>
    <w:rsid w:val="001D3EE8"/>
    <w:rsid w:val="001D3FF5"/>
    <w:rsid w:val="001D47E7"/>
    <w:rsid w:val="001D4EDB"/>
    <w:rsid w:val="001D516D"/>
    <w:rsid w:val="001D5236"/>
    <w:rsid w:val="001D6366"/>
    <w:rsid w:val="001E1A46"/>
    <w:rsid w:val="001E36A0"/>
    <w:rsid w:val="001E4545"/>
    <w:rsid w:val="001E575B"/>
    <w:rsid w:val="001E6671"/>
    <w:rsid w:val="001E69FE"/>
    <w:rsid w:val="001E6B96"/>
    <w:rsid w:val="001E6CE1"/>
    <w:rsid w:val="001E7641"/>
    <w:rsid w:val="001E77C5"/>
    <w:rsid w:val="001F04A9"/>
    <w:rsid w:val="001F0573"/>
    <w:rsid w:val="001F069B"/>
    <w:rsid w:val="001F0E36"/>
    <w:rsid w:val="001F112D"/>
    <w:rsid w:val="001F1B43"/>
    <w:rsid w:val="001F2325"/>
    <w:rsid w:val="001F2704"/>
    <w:rsid w:val="001F31B0"/>
    <w:rsid w:val="001F4B95"/>
    <w:rsid w:val="001F54E4"/>
    <w:rsid w:val="001F5541"/>
    <w:rsid w:val="001F5DD0"/>
    <w:rsid w:val="001F621F"/>
    <w:rsid w:val="001F7D05"/>
    <w:rsid w:val="00202BA2"/>
    <w:rsid w:val="00204A1A"/>
    <w:rsid w:val="002052E5"/>
    <w:rsid w:val="0020545F"/>
    <w:rsid w:val="002064B1"/>
    <w:rsid w:val="00206E57"/>
    <w:rsid w:val="00206F3E"/>
    <w:rsid w:val="00210B31"/>
    <w:rsid w:val="00211434"/>
    <w:rsid w:val="002151C8"/>
    <w:rsid w:val="002159F6"/>
    <w:rsid w:val="0021618A"/>
    <w:rsid w:val="00220B65"/>
    <w:rsid w:val="00220DDF"/>
    <w:rsid w:val="002215F6"/>
    <w:rsid w:val="002223C3"/>
    <w:rsid w:val="00222A49"/>
    <w:rsid w:val="00222C2C"/>
    <w:rsid w:val="00222EA3"/>
    <w:rsid w:val="002230EB"/>
    <w:rsid w:val="00223650"/>
    <w:rsid w:val="00223A2B"/>
    <w:rsid w:val="00223DA9"/>
    <w:rsid w:val="00226B38"/>
    <w:rsid w:val="0022787D"/>
    <w:rsid w:val="00230865"/>
    <w:rsid w:val="00231BBE"/>
    <w:rsid w:val="00231C17"/>
    <w:rsid w:val="002322EA"/>
    <w:rsid w:val="00232A62"/>
    <w:rsid w:val="00233616"/>
    <w:rsid w:val="002338B8"/>
    <w:rsid w:val="00233AA4"/>
    <w:rsid w:val="0023480C"/>
    <w:rsid w:val="00234F01"/>
    <w:rsid w:val="002406FA"/>
    <w:rsid w:val="00240847"/>
    <w:rsid w:val="00241FAA"/>
    <w:rsid w:val="00243CDA"/>
    <w:rsid w:val="00243D24"/>
    <w:rsid w:val="00244BB6"/>
    <w:rsid w:val="00245017"/>
    <w:rsid w:val="002468E3"/>
    <w:rsid w:val="00250C47"/>
    <w:rsid w:val="0025211A"/>
    <w:rsid w:val="00252146"/>
    <w:rsid w:val="00252605"/>
    <w:rsid w:val="00252CB8"/>
    <w:rsid w:val="002534FC"/>
    <w:rsid w:val="00253A4F"/>
    <w:rsid w:val="00253F53"/>
    <w:rsid w:val="0025531B"/>
    <w:rsid w:val="00255497"/>
    <w:rsid w:val="00256123"/>
    <w:rsid w:val="00256472"/>
    <w:rsid w:val="00256C3E"/>
    <w:rsid w:val="00256F48"/>
    <w:rsid w:val="00257FB3"/>
    <w:rsid w:val="002609E6"/>
    <w:rsid w:val="00260BC9"/>
    <w:rsid w:val="002618D1"/>
    <w:rsid w:val="002618DF"/>
    <w:rsid w:val="00263255"/>
    <w:rsid w:val="00265517"/>
    <w:rsid w:val="00270306"/>
    <w:rsid w:val="002705EC"/>
    <w:rsid w:val="00270C2F"/>
    <w:rsid w:val="00271432"/>
    <w:rsid w:val="00272F82"/>
    <w:rsid w:val="00273123"/>
    <w:rsid w:val="00273266"/>
    <w:rsid w:val="00273654"/>
    <w:rsid w:val="00274EE4"/>
    <w:rsid w:val="002753EC"/>
    <w:rsid w:val="00276AF1"/>
    <w:rsid w:val="002775BA"/>
    <w:rsid w:val="00281467"/>
    <w:rsid w:val="0028273A"/>
    <w:rsid w:val="00282B32"/>
    <w:rsid w:val="002845AF"/>
    <w:rsid w:val="00285CEB"/>
    <w:rsid w:val="00286ABE"/>
    <w:rsid w:val="00287417"/>
    <w:rsid w:val="00287662"/>
    <w:rsid w:val="00290F48"/>
    <w:rsid w:val="00291395"/>
    <w:rsid w:val="00291DD4"/>
    <w:rsid w:val="0029372F"/>
    <w:rsid w:val="00294037"/>
    <w:rsid w:val="002957CD"/>
    <w:rsid w:val="00295B4A"/>
    <w:rsid w:val="00296FA1"/>
    <w:rsid w:val="002A0897"/>
    <w:rsid w:val="002A2E61"/>
    <w:rsid w:val="002A3665"/>
    <w:rsid w:val="002A3709"/>
    <w:rsid w:val="002A382D"/>
    <w:rsid w:val="002A386F"/>
    <w:rsid w:val="002A47AC"/>
    <w:rsid w:val="002A4E52"/>
    <w:rsid w:val="002A50F4"/>
    <w:rsid w:val="002A6637"/>
    <w:rsid w:val="002A751F"/>
    <w:rsid w:val="002B01E6"/>
    <w:rsid w:val="002B1171"/>
    <w:rsid w:val="002B1A7C"/>
    <w:rsid w:val="002B2967"/>
    <w:rsid w:val="002B349D"/>
    <w:rsid w:val="002B7133"/>
    <w:rsid w:val="002B7384"/>
    <w:rsid w:val="002B7DEF"/>
    <w:rsid w:val="002B7F53"/>
    <w:rsid w:val="002C05EE"/>
    <w:rsid w:val="002C13F3"/>
    <w:rsid w:val="002C1476"/>
    <w:rsid w:val="002C1BDE"/>
    <w:rsid w:val="002C2854"/>
    <w:rsid w:val="002C3444"/>
    <w:rsid w:val="002C4300"/>
    <w:rsid w:val="002C470D"/>
    <w:rsid w:val="002C60D2"/>
    <w:rsid w:val="002C6A63"/>
    <w:rsid w:val="002C6AF6"/>
    <w:rsid w:val="002C7C76"/>
    <w:rsid w:val="002C7CAB"/>
    <w:rsid w:val="002D006E"/>
    <w:rsid w:val="002D1B55"/>
    <w:rsid w:val="002D1F9F"/>
    <w:rsid w:val="002D2379"/>
    <w:rsid w:val="002D2C04"/>
    <w:rsid w:val="002D3361"/>
    <w:rsid w:val="002D3852"/>
    <w:rsid w:val="002E2182"/>
    <w:rsid w:val="002E2F7C"/>
    <w:rsid w:val="002E40D9"/>
    <w:rsid w:val="002E448F"/>
    <w:rsid w:val="002E487E"/>
    <w:rsid w:val="002E593F"/>
    <w:rsid w:val="002E643A"/>
    <w:rsid w:val="002F150E"/>
    <w:rsid w:val="002F2914"/>
    <w:rsid w:val="002F48BB"/>
    <w:rsid w:val="002F4EBC"/>
    <w:rsid w:val="00300A19"/>
    <w:rsid w:val="00302896"/>
    <w:rsid w:val="00302FC7"/>
    <w:rsid w:val="00305296"/>
    <w:rsid w:val="00306C34"/>
    <w:rsid w:val="00307516"/>
    <w:rsid w:val="0031090F"/>
    <w:rsid w:val="003116D8"/>
    <w:rsid w:val="00312EDE"/>
    <w:rsid w:val="0031348F"/>
    <w:rsid w:val="00313DC5"/>
    <w:rsid w:val="00315EC3"/>
    <w:rsid w:val="003160DB"/>
    <w:rsid w:val="0031756C"/>
    <w:rsid w:val="0031763F"/>
    <w:rsid w:val="00320425"/>
    <w:rsid w:val="0032623B"/>
    <w:rsid w:val="0032635E"/>
    <w:rsid w:val="00326405"/>
    <w:rsid w:val="0032670F"/>
    <w:rsid w:val="00326819"/>
    <w:rsid w:val="00326CB0"/>
    <w:rsid w:val="003273FF"/>
    <w:rsid w:val="00331A26"/>
    <w:rsid w:val="00331F11"/>
    <w:rsid w:val="003322C7"/>
    <w:rsid w:val="00332DE4"/>
    <w:rsid w:val="00333357"/>
    <w:rsid w:val="00333C7A"/>
    <w:rsid w:val="003345C2"/>
    <w:rsid w:val="003357F6"/>
    <w:rsid w:val="0033694F"/>
    <w:rsid w:val="00337499"/>
    <w:rsid w:val="003374F3"/>
    <w:rsid w:val="00340372"/>
    <w:rsid w:val="0034212D"/>
    <w:rsid w:val="00342140"/>
    <w:rsid w:val="00343DD6"/>
    <w:rsid w:val="00344260"/>
    <w:rsid w:val="00344364"/>
    <w:rsid w:val="003475F2"/>
    <w:rsid w:val="00347D8C"/>
    <w:rsid w:val="0035124F"/>
    <w:rsid w:val="00351FAC"/>
    <w:rsid w:val="003555AB"/>
    <w:rsid w:val="00355A77"/>
    <w:rsid w:val="00355F06"/>
    <w:rsid w:val="003569C0"/>
    <w:rsid w:val="00357816"/>
    <w:rsid w:val="00360B3C"/>
    <w:rsid w:val="00360EC3"/>
    <w:rsid w:val="00361895"/>
    <w:rsid w:val="00361EB1"/>
    <w:rsid w:val="00362E4A"/>
    <w:rsid w:val="00364572"/>
    <w:rsid w:val="00365163"/>
    <w:rsid w:val="0036599E"/>
    <w:rsid w:val="00366508"/>
    <w:rsid w:val="00367608"/>
    <w:rsid w:val="003713E2"/>
    <w:rsid w:val="0037156D"/>
    <w:rsid w:val="00371B86"/>
    <w:rsid w:val="003731B5"/>
    <w:rsid w:val="003757FD"/>
    <w:rsid w:val="00375896"/>
    <w:rsid w:val="003758EB"/>
    <w:rsid w:val="00375DAE"/>
    <w:rsid w:val="00375F1C"/>
    <w:rsid w:val="00376248"/>
    <w:rsid w:val="00376EFA"/>
    <w:rsid w:val="0037714E"/>
    <w:rsid w:val="0038197D"/>
    <w:rsid w:val="003820D1"/>
    <w:rsid w:val="003823DA"/>
    <w:rsid w:val="0038388F"/>
    <w:rsid w:val="00383C90"/>
    <w:rsid w:val="0038621E"/>
    <w:rsid w:val="00386873"/>
    <w:rsid w:val="0038743A"/>
    <w:rsid w:val="00390ECC"/>
    <w:rsid w:val="0039168A"/>
    <w:rsid w:val="00393656"/>
    <w:rsid w:val="003937A5"/>
    <w:rsid w:val="00394168"/>
    <w:rsid w:val="00395C0F"/>
    <w:rsid w:val="003A1707"/>
    <w:rsid w:val="003A444C"/>
    <w:rsid w:val="003A5CB3"/>
    <w:rsid w:val="003A72F2"/>
    <w:rsid w:val="003A7BB3"/>
    <w:rsid w:val="003B1802"/>
    <w:rsid w:val="003B2AD3"/>
    <w:rsid w:val="003B3C6F"/>
    <w:rsid w:val="003B6693"/>
    <w:rsid w:val="003B7569"/>
    <w:rsid w:val="003B79C5"/>
    <w:rsid w:val="003C0159"/>
    <w:rsid w:val="003C0F58"/>
    <w:rsid w:val="003C265C"/>
    <w:rsid w:val="003C2963"/>
    <w:rsid w:val="003C48CF"/>
    <w:rsid w:val="003C4FCE"/>
    <w:rsid w:val="003C507F"/>
    <w:rsid w:val="003C5940"/>
    <w:rsid w:val="003C5C17"/>
    <w:rsid w:val="003C64FA"/>
    <w:rsid w:val="003C67EF"/>
    <w:rsid w:val="003C7E19"/>
    <w:rsid w:val="003D1673"/>
    <w:rsid w:val="003D1A52"/>
    <w:rsid w:val="003D1F55"/>
    <w:rsid w:val="003D3C4B"/>
    <w:rsid w:val="003D3FA1"/>
    <w:rsid w:val="003D406C"/>
    <w:rsid w:val="003D514C"/>
    <w:rsid w:val="003D69F6"/>
    <w:rsid w:val="003E01C5"/>
    <w:rsid w:val="003E1276"/>
    <w:rsid w:val="003E1A3D"/>
    <w:rsid w:val="003E1BEC"/>
    <w:rsid w:val="003E1EE1"/>
    <w:rsid w:val="003E2120"/>
    <w:rsid w:val="003E3BB1"/>
    <w:rsid w:val="003E4FC2"/>
    <w:rsid w:val="003E500F"/>
    <w:rsid w:val="003E6BD0"/>
    <w:rsid w:val="003E7C31"/>
    <w:rsid w:val="003F0412"/>
    <w:rsid w:val="003F2871"/>
    <w:rsid w:val="003F2BEE"/>
    <w:rsid w:val="003F4079"/>
    <w:rsid w:val="003F45D8"/>
    <w:rsid w:val="003F4A72"/>
    <w:rsid w:val="003F57FC"/>
    <w:rsid w:val="003F7988"/>
    <w:rsid w:val="0040064E"/>
    <w:rsid w:val="004008C5"/>
    <w:rsid w:val="00400F38"/>
    <w:rsid w:val="00401DCC"/>
    <w:rsid w:val="0040277A"/>
    <w:rsid w:val="0040296C"/>
    <w:rsid w:val="004036AC"/>
    <w:rsid w:val="004036F6"/>
    <w:rsid w:val="00405BAF"/>
    <w:rsid w:val="00407546"/>
    <w:rsid w:val="004105AE"/>
    <w:rsid w:val="004128BC"/>
    <w:rsid w:val="004129CC"/>
    <w:rsid w:val="0041499A"/>
    <w:rsid w:val="0041628A"/>
    <w:rsid w:val="004164A4"/>
    <w:rsid w:val="00416BE6"/>
    <w:rsid w:val="00420230"/>
    <w:rsid w:val="004203FA"/>
    <w:rsid w:val="00421A6A"/>
    <w:rsid w:val="0042237E"/>
    <w:rsid w:val="00422520"/>
    <w:rsid w:val="00422E64"/>
    <w:rsid w:val="004234AA"/>
    <w:rsid w:val="0042393E"/>
    <w:rsid w:val="00424007"/>
    <w:rsid w:val="00424114"/>
    <w:rsid w:val="00424721"/>
    <w:rsid w:val="00425035"/>
    <w:rsid w:val="00426067"/>
    <w:rsid w:val="00427640"/>
    <w:rsid w:val="0043035D"/>
    <w:rsid w:val="00432EBC"/>
    <w:rsid w:val="00432F92"/>
    <w:rsid w:val="00433910"/>
    <w:rsid w:val="00434469"/>
    <w:rsid w:val="0043454F"/>
    <w:rsid w:val="00434989"/>
    <w:rsid w:val="004353C1"/>
    <w:rsid w:val="0043560B"/>
    <w:rsid w:val="004359B4"/>
    <w:rsid w:val="00440001"/>
    <w:rsid w:val="00440931"/>
    <w:rsid w:val="00441737"/>
    <w:rsid w:val="00441C07"/>
    <w:rsid w:val="00441DE0"/>
    <w:rsid w:val="00441F92"/>
    <w:rsid w:val="00442EA0"/>
    <w:rsid w:val="00444377"/>
    <w:rsid w:val="0044439A"/>
    <w:rsid w:val="0044475A"/>
    <w:rsid w:val="00445FAC"/>
    <w:rsid w:val="004460BA"/>
    <w:rsid w:val="004473FA"/>
    <w:rsid w:val="0044750A"/>
    <w:rsid w:val="0045040F"/>
    <w:rsid w:val="00450B84"/>
    <w:rsid w:val="004520ED"/>
    <w:rsid w:val="004526CF"/>
    <w:rsid w:val="004529A1"/>
    <w:rsid w:val="00453FB1"/>
    <w:rsid w:val="00457012"/>
    <w:rsid w:val="004579C7"/>
    <w:rsid w:val="004624A4"/>
    <w:rsid w:val="00464417"/>
    <w:rsid w:val="00464790"/>
    <w:rsid w:val="00464A7E"/>
    <w:rsid w:val="004671D0"/>
    <w:rsid w:val="00472339"/>
    <w:rsid w:val="00472A22"/>
    <w:rsid w:val="00476861"/>
    <w:rsid w:val="004773AE"/>
    <w:rsid w:val="0047773B"/>
    <w:rsid w:val="00481295"/>
    <w:rsid w:val="004817DA"/>
    <w:rsid w:val="00481A75"/>
    <w:rsid w:val="00482686"/>
    <w:rsid w:val="0048381C"/>
    <w:rsid w:val="00483EE8"/>
    <w:rsid w:val="0048453D"/>
    <w:rsid w:val="0048475C"/>
    <w:rsid w:val="004849D5"/>
    <w:rsid w:val="0048537F"/>
    <w:rsid w:val="004853EC"/>
    <w:rsid w:val="00485F4A"/>
    <w:rsid w:val="00486531"/>
    <w:rsid w:val="00486E02"/>
    <w:rsid w:val="00490D40"/>
    <w:rsid w:val="00491D21"/>
    <w:rsid w:val="00496F17"/>
    <w:rsid w:val="00497569"/>
    <w:rsid w:val="00497C1B"/>
    <w:rsid w:val="00497E92"/>
    <w:rsid w:val="004A1E41"/>
    <w:rsid w:val="004A2AC7"/>
    <w:rsid w:val="004A2D57"/>
    <w:rsid w:val="004A3E97"/>
    <w:rsid w:val="004A6582"/>
    <w:rsid w:val="004A7405"/>
    <w:rsid w:val="004A7D80"/>
    <w:rsid w:val="004B177C"/>
    <w:rsid w:val="004B2476"/>
    <w:rsid w:val="004B41A8"/>
    <w:rsid w:val="004B4AF5"/>
    <w:rsid w:val="004B4DF7"/>
    <w:rsid w:val="004B5B9F"/>
    <w:rsid w:val="004B5CDB"/>
    <w:rsid w:val="004B7D70"/>
    <w:rsid w:val="004C2125"/>
    <w:rsid w:val="004C2954"/>
    <w:rsid w:val="004C4601"/>
    <w:rsid w:val="004C699D"/>
    <w:rsid w:val="004C69F8"/>
    <w:rsid w:val="004C6AD8"/>
    <w:rsid w:val="004D0CB1"/>
    <w:rsid w:val="004D12A4"/>
    <w:rsid w:val="004D184A"/>
    <w:rsid w:val="004D24E6"/>
    <w:rsid w:val="004D2916"/>
    <w:rsid w:val="004D2B35"/>
    <w:rsid w:val="004D2DAF"/>
    <w:rsid w:val="004D5439"/>
    <w:rsid w:val="004D6282"/>
    <w:rsid w:val="004D74A1"/>
    <w:rsid w:val="004D78F9"/>
    <w:rsid w:val="004D790E"/>
    <w:rsid w:val="004D795D"/>
    <w:rsid w:val="004D7ECF"/>
    <w:rsid w:val="004E0C1F"/>
    <w:rsid w:val="004E0D84"/>
    <w:rsid w:val="004E0F5D"/>
    <w:rsid w:val="004E1EFC"/>
    <w:rsid w:val="004E25FA"/>
    <w:rsid w:val="004E3741"/>
    <w:rsid w:val="004E5FB4"/>
    <w:rsid w:val="004E5FE4"/>
    <w:rsid w:val="004E64D2"/>
    <w:rsid w:val="004F0522"/>
    <w:rsid w:val="004F1803"/>
    <w:rsid w:val="004F38EA"/>
    <w:rsid w:val="004F5B2D"/>
    <w:rsid w:val="004F601F"/>
    <w:rsid w:val="00500109"/>
    <w:rsid w:val="005005AA"/>
    <w:rsid w:val="00500E2D"/>
    <w:rsid w:val="0050224B"/>
    <w:rsid w:val="0050532B"/>
    <w:rsid w:val="00505843"/>
    <w:rsid w:val="00505F3E"/>
    <w:rsid w:val="00510BA3"/>
    <w:rsid w:val="00510D3F"/>
    <w:rsid w:val="0051179C"/>
    <w:rsid w:val="00511978"/>
    <w:rsid w:val="00511F1C"/>
    <w:rsid w:val="00514956"/>
    <w:rsid w:val="005155F7"/>
    <w:rsid w:val="00516E34"/>
    <w:rsid w:val="005175AA"/>
    <w:rsid w:val="005175EA"/>
    <w:rsid w:val="00517B90"/>
    <w:rsid w:val="005200BF"/>
    <w:rsid w:val="005204F9"/>
    <w:rsid w:val="00520B22"/>
    <w:rsid w:val="00521714"/>
    <w:rsid w:val="00522181"/>
    <w:rsid w:val="00522A8C"/>
    <w:rsid w:val="00522D79"/>
    <w:rsid w:val="0052333A"/>
    <w:rsid w:val="005234BC"/>
    <w:rsid w:val="005234F5"/>
    <w:rsid w:val="00523ADD"/>
    <w:rsid w:val="0052419A"/>
    <w:rsid w:val="005249E0"/>
    <w:rsid w:val="00524FA7"/>
    <w:rsid w:val="0052524E"/>
    <w:rsid w:val="00526D99"/>
    <w:rsid w:val="00530280"/>
    <w:rsid w:val="005315EB"/>
    <w:rsid w:val="005326D7"/>
    <w:rsid w:val="00535266"/>
    <w:rsid w:val="00535A0B"/>
    <w:rsid w:val="00537AA0"/>
    <w:rsid w:val="00540CEF"/>
    <w:rsid w:val="00541A75"/>
    <w:rsid w:val="005420E8"/>
    <w:rsid w:val="00542543"/>
    <w:rsid w:val="00543D26"/>
    <w:rsid w:val="0054428F"/>
    <w:rsid w:val="0054498C"/>
    <w:rsid w:val="0054552B"/>
    <w:rsid w:val="00546858"/>
    <w:rsid w:val="00547858"/>
    <w:rsid w:val="005525CE"/>
    <w:rsid w:val="00553E6D"/>
    <w:rsid w:val="00554622"/>
    <w:rsid w:val="00554881"/>
    <w:rsid w:val="005548F0"/>
    <w:rsid w:val="00554F17"/>
    <w:rsid w:val="00555BAE"/>
    <w:rsid w:val="00555C2F"/>
    <w:rsid w:val="0055638E"/>
    <w:rsid w:val="005574E2"/>
    <w:rsid w:val="00561375"/>
    <w:rsid w:val="00562CD9"/>
    <w:rsid w:val="0056342C"/>
    <w:rsid w:val="00564E90"/>
    <w:rsid w:val="0056526A"/>
    <w:rsid w:val="005706BE"/>
    <w:rsid w:val="00571155"/>
    <w:rsid w:val="00572C0F"/>
    <w:rsid w:val="00572E81"/>
    <w:rsid w:val="00573BF6"/>
    <w:rsid w:val="00575126"/>
    <w:rsid w:val="00576788"/>
    <w:rsid w:val="005770FA"/>
    <w:rsid w:val="00580D1F"/>
    <w:rsid w:val="0058111E"/>
    <w:rsid w:val="0058185E"/>
    <w:rsid w:val="00581863"/>
    <w:rsid w:val="005839F6"/>
    <w:rsid w:val="005854D6"/>
    <w:rsid w:val="00585595"/>
    <w:rsid w:val="00586A3C"/>
    <w:rsid w:val="00587062"/>
    <w:rsid w:val="0059253A"/>
    <w:rsid w:val="00592799"/>
    <w:rsid w:val="00592C2B"/>
    <w:rsid w:val="00592E25"/>
    <w:rsid w:val="00594110"/>
    <w:rsid w:val="0059548E"/>
    <w:rsid w:val="00595E59"/>
    <w:rsid w:val="00597C80"/>
    <w:rsid w:val="00597E5D"/>
    <w:rsid w:val="00597F28"/>
    <w:rsid w:val="005A07A3"/>
    <w:rsid w:val="005A131A"/>
    <w:rsid w:val="005A22AE"/>
    <w:rsid w:val="005A3387"/>
    <w:rsid w:val="005A4CB1"/>
    <w:rsid w:val="005A5802"/>
    <w:rsid w:val="005A599A"/>
    <w:rsid w:val="005A6EA2"/>
    <w:rsid w:val="005A7FD8"/>
    <w:rsid w:val="005B01CE"/>
    <w:rsid w:val="005B1403"/>
    <w:rsid w:val="005B1C46"/>
    <w:rsid w:val="005B2D8C"/>
    <w:rsid w:val="005B4021"/>
    <w:rsid w:val="005B710A"/>
    <w:rsid w:val="005C0651"/>
    <w:rsid w:val="005C070E"/>
    <w:rsid w:val="005C0C5B"/>
    <w:rsid w:val="005C296D"/>
    <w:rsid w:val="005C3B8B"/>
    <w:rsid w:val="005C4509"/>
    <w:rsid w:val="005C498C"/>
    <w:rsid w:val="005C7326"/>
    <w:rsid w:val="005D2F0A"/>
    <w:rsid w:val="005D498C"/>
    <w:rsid w:val="005D563E"/>
    <w:rsid w:val="005D58F1"/>
    <w:rsid w:val="005D6906"/>
    <w:rsid w:val="005D7474"/>
    <w:rsid w:val="005D781E"/>
    <w:rsid w:val="005E08A0"/>
    <w:rsid w:val="005E0C07"/>
    <w:rsid w:val="005E199B"/>
    <w:rsid w:val="005E1D81"/>
    <w:rsid w:val="005E278A"/>
    <w:rsid w:val="005E2D59"/>
    <w:rsid w:val="005E3C5B"/>
    <w:rsid w:val="005E4900"/>
    <w:rsid w:val="005E53D3"/>
    <w:rsid w:val="005E68B4"/>
    <w:rsid w:val="005E731D"/>
    <w:rsid w:val="005E76A7"/>
    <w:rsid w:val="005F12DA"/>
    <w:rsid w:val="005F14A4"/>
    <w:rsid w:val="005F25D5"/>
    <w:rsid w:val="005F25F8"/>
    <w:rsid w:val="005F2787"/>
    <w:rsid w:val="005F3FAA"/>
    <w:rsid w:val="005F65CE"/>
    <w:rsid w:val="005F7081"/>
    <w:rsid w:val="006004BD"/>
    <w:rsid w:val="00600962"/>
    <w:rsid w:val="00601192"/>
    <w:rsid w:val="006012EC"/>
    <w:rsid w:val="0060204D"/>
    <w:rsid w:val="00604277"/>
    <w:rsid w:val="0060577D"/>
    <w:rsid w:val="00605B89"/>
    <w:rsid w:val="00606CEB"/>
    <w:rsid w:val="00607F90"/>
    <w:rsid w:val="0061032B"/>
    <w:rsid w:val="00610C78"/>
    <w:rsid w:val="00611B68"/>
    <w:rsid w:val="00611D09"/>
    <w:rsid w:val="00611DF2"/>
    <w:rsid w:val="00611F47"/>
    <w:rsid w:val="00612570"/>
    <w:rsid w:val="006126D3"/>
    <w:rsid w:val="006141C9"/>
    <w:rsid w:val="006153CE"/>
    <w:rsid w:val="0061594B"/>
    <w:rsid w:val="006170AC"/>
    <w:rsid w:val="0061720D"/>
    <w:rsid w:val="00617DD4"/>
    <w:rsid w:val="006211D4"/>
    <w:rsid w:val="006215CD"/>
    <w:rsid w:val="00621A8C"/>
    <w:rsid w:val="006221DD"/>
    <w:rsid w:val="00622FF9"/>
    <w:rsid w:val="00623860"/>
    <w:rsid w:val="006278C9"/>
    <w:rsid w:val="00627BCF"/>
    <w:rsid w:val="006303EF"/>
    <w:rsid w:val="0063150B"/>
    <w:rsid w:val="006318BA"/>
    <w:rsid w:val="00631961"/>
    <w:rsid w:val="00632E99"/>
    <w:rsid w:val="00634D66"/>
    <w:rsid w:val="00635453"/>
    <w:rsid w:val="006379A1"/>
    <w:rsid w:val="00640163"/>
    <w:rsid w:val="00641E1B"/>
    <w:rsid w:val="00642917"/>
    <w:rsid w:val="0064292B"/>
    <w:rsid w:val="00642E9D"/>
    <w:rsid w:val="00643CB9"/>
    <w:rsid w:val="00645CF1"/>
    <w:rsid w:val="006461E4"/>
    <w:rsid w:val="00646DA9"/>
    <w:rsid w:val="00647673"/>
    <w:rsid w:val="00647C68"/>
    <w:rsid w:val="00650FEC"/>
    <w:rsid w:val="006513E4"/>
    <w:rsid w:val="00651D45"/>
    <w:rsid w:val="00653545"/>
    <w:rsid w:val="006535F0"/>
    <w:rsid w:val="00655F41"/>
    <w:rsid w:val="0065611E"/>
    <w:rsid w:val="00661FAE"/>
    <w:rsid w:val="00662024"/>
    <w:rsid w:val="00662058"/>
    <w:rsid w:val="00662C15"/>
    <w:rsid w:val="0066318C"/>
    <w:rsid w:val="006631A2"/>
    <w:rsid w:val="006631B0"/>
    <w:rsid w:val="00664190"/>
    <w:rsid w:val="006654D0"/>
    <w:rsid w:val="00665AF2"/>
    <w:rsid w:val="00665C20"/>
    <w:rsid w:val="00666123"/>
    <w:rsid w:val="006708B8"/>
    <w:rsid w:val="00671613"/>
    <w:rsid w:val="00671B5F"/>
    <w:rsid w:val="0067378B"/>
    <w:rsid w:val="0067570F"/>
    <w:rsid w:val="00675D24"/>
    <w:rsid w:val="006761C7"/>
    <w:rsid w:val="006762E0"/>
    <w:rsid w:val="0067647E"/>
    <w:rsid w:val="0067671D"/>
    <w:rsid w:val="006774EC"/>
    <w:rsid w:val="006779F0"/>
    <w:rsid w:val="006803AC"/>
    <w:rsid w:val="00680DA4"/>
    <w:rsid w:val="006810D2"/>
    <w:rsid w:val="0068116B"/>
    <w:rsid w:val="00682711"/>
    <w:rsid w:val="0068277A"/>
    <w:rsid w:val="006833EB"/>
    <w:rsid w:val="006838B7"/>
    <w:rsid w:val="006842A9"/>
    <w:rsid w:val="006846FC"/>
    <w:rsid w:val="00684870"/>
    <w:rsid w:val="00684960"/>
    <w:rsid w:val="00686665"/>
    <w:rsid w:val="006875A9"/>
    <w:rsid w:val="006876AA"/>
    <w:rsid w:val="00694AF1"/>
    <w:rsid w:val="00694FE4"/>
    <w:rsid w:val="006951CD"/>
    <w:rsid w:val="00697EFB"/>
    <w:rsid w:val="006A01E1"/>
    <w:rsid w:val="006A0CEE"/>
    <w:rsid w:val="006A1322"/>
    <w:rsid w:val="006A4253"/>
    <w:rsid w:val="006A4958"/>
    <w:rsid w:val="006A503D"/>
    <w:rsid w:val="006A54BB"/>
    <w:rsid w:val="006A5531"/>
    <w:rsid w:val="006A5F19"/>
    <w:rsid w:val="006A7EBC"/>
    <w:rsid w:val="006B0BA9"/>
    <w:rsid w:val="006B423C"/>
    <w:rsid w:val="006B6F58"/>
    <w:rsid w:val="006C168D"/>
    <w:rsid w:val="006C1AE0"/>
    <w:rsid w:val="006C1E6B"/>
    <w:rsid w:val="006C2896"/>
    <w:rsid w:val="006C36E6"/>
    <w:rsid w:val="006C5C96"/>
    <w:rsid w:val="006C6A3C"/>
    <w:rsid w:val="006C6A8E"/>
    <w:rsid w:val="006C72CE"/>
    <w:rsid w:val="006C78FD"/>
    <w:rsid w:val="006C7FC0"/>
    <w:rsid w:val="006D0FF2"/>
    <w:rsid w:val="006D1B97"/>
    <w:rsid w:val="006D2077"/>
    <w:rsid w:val="006D3E66"/>
    <w:rsid w:val="006D439A"/>
    <w:rsid w:val="006D4B7B"/>
    <w:rsid w:val="006D51BE"/>
    <w:rsid w:val="006D6E1A"/>
    <w:rsid w:val="006D7FBA"/>
    <w:rsid w:val="006D7FF6"/>
    <w:rsid w:val="006E2945"/>
    <w:rsid w:val="006E6228"/>
    <w:rsid w:val="006E76E5"/>
    <w:rsid w:val="006E7A42"/>
    <w:rsid w:val="006F21CA"/>
    <w:rsid w:val="006F2A08"/>
    <w:rsid w:val="006F2C8A"/>
    <w:rsid w:val="006F3077"/>
    <w:rsid w:val="006F33F4"/>
    <w:rsid w:val="006F35BD"/>
    <w:rsid w:val="006F3A6A"/>
    <w:rsid w:val="006F4C62"/>
    <w:rsid w:val="006F5357"/>
    <w:rsid w:val="006F6CE8"/>
    <w:rsid w:val="006F701B"/>
    <w:rsid w:val="006F7A43"/>
    <w:rsid w:val="00700609"/>
    <w:rsid w:val="00700A03"/>
    <w:rsid w:val="00700AED"/>
    <w:rsid w:val="00700E18"/>
    <w:rsid w:val="007016DD"/>
    <w:rsid w:val="007017DE"/>
    <w:rsid w:val="00702911"/>
    <w:rsid w:val="00702DB7"/>
    <w:rsid w:val="0070355F"/>
    <w:rsid w:val="00703F20"/>
    <w:rsid w:val="00704DA4"/>
    <w:rsid w:val="00705528"/>
    <w:rsid w:val="007062F3"/>
    <w:rsid w:val="0070693E"/>
    <w:rsid w:val="00706C44"/>
    <w:rsid w:val="00706CF9"/>
    <w:rsid w:val="00706F61"/>
    <w:rsid w:val="00710161"/>
    <w:rsid w:val="00710A7A"/>
    <w:rsid w:val="00710FE9"/>
    <w:rsid w:val="0071330F"/>
    <w:rsid w:val="0071378F"/>
    <w:rsid w:val="00713C91"/>
    <w:rsid w:val="00714912"/>
    <w:rsid w:val="00714C66"/>
    <w:rsid w:val="00715019"/>
    <w:rsid w:val="00720F5E"/>
    <w:rsid w:val="007219CA"/>
    <w:rsid w:val="00721BDA"/>
    <w:rsid w:val="0072223E"/>
    <w:rsid w:val="00722456"/>
    <w:rsid w:val="007233C3"/>
    <w:rsid w:val="00724A45"/>
    <w:rsid w:val="00724D1A"/>
    <w:rsid w:val="0072530C"/>
    <w:rsid w:val="007265CA"/>
    <w:rsid w:val="007273B9"/>
    <w:rsid w:val="0073056B"/>
    <w:rsid w:val="00730F4B"/>
    <w:rsid w:val="00731059"/>
    <w:rsid w:val="0073308F"/>
    <w:rsid w:val="007331F7"/>
    <w:rsid w:val="0073353E"/>
    <w:rsid w:val="00734FAC"/>
    <w:rsid w:val="00740D1F"/>
    <w:rsid w:val="00740ED8"/>
    <w:rsid w:val="00741617"/>
    <w:rsid w:val="007430B7"/>
    <w:rsid w:val="0074354F"/>
    <w:rsid w:val="00743A47"/>
    <w:rsid w:val="00744043"/>
    <w:rsid w:val="00744970"/>
    <w:rsid w:val="007457F0"/>
    <w:rsid w:val="0074673A"/>
    <w:rsid w:val="00746E84"/>
    <w:rsid w:val="00747FFD"/>
    <w:rsid w:val="007514D6"/>
    <w:rsid w:val="00751512"/>
    <w:rsid w:val="007515F3"/>
    <w:rsid w:val="00753F1F"/>
    <w:rsid w:val="0075489A"/>
    <w:rsid w:val="007554D8"/>
    <w:rsid w:val="00756BDB"/>
    <w:rsid w:val="00756F80"/>
    <w:rsid w:val="00757A96"/>
    <w:rsid w:val="0076010D"/>
    <w:rsid w:val="00761028"/>
    <w:rsid w:val="0076343B"/>
    <w:rsid w:val="0076387A"/>
    <w:rsid w:val="00763912"/>
    <w:rsid w:val="007639D2"/>
    <w:rsid w:val="0076528F"/>
    <w:rsid w:val="007667F6"/>
    <w:rsid w:val="00766863"/>
    <w:rsid w:val="00766FA3"/>
    <w:rsid w:val="00767761"/>
    <w:rsid w:val="00771F83"/>
    <w:rsid w:val="00772778"/>
    <w:rsid w:val="007737AF"/>
    <w:rsid w:val="00774565"/>
    <w:rsid w:val="007749B9"/>
    <w:rsid w:val="0078029D"/>
    <w:rsid w:val="00783DBF"/>
    <w:rsid w:val="0078498D"/>
    <w:rsid w:val="00784D0F"/>
    <w:rsid w:val="007859B7"/>
    <w:rsid w:val="00785C70"/>
    <w:rsid w:val="00787EDE"/>
    <w:rsid w:val="007903A0"/>
    <w:rsid w:val="0079333C"/>
    <w:rsid w:val="007937AC"/>
    <w:rsid w:val="007939DB"/>
    <w:rsid w:val="007955D6"/>
    <w:rsid w:val="00796125"/>
    <w:rsid w:val="007A0C5F"/>
    <w:rsid w:val="007A0D12"/>
    <w:rsid w:val="007A3608"/>
    <w:rsid w:val="007A3AE1"/>
    <w:rsid w:val="007A3FFB"/>
    <w:rsid w:val="007A4D5E"/>
    <w:rsid w:val="007A5D4B"/>
    <w:rsid w:val="007B050B"/>
    <w:rsid w:val="007B0A23"/>
    <w:rsid w:val="007B1C9A"/>
    <w:rsid w:val="007B2C03"/>
    <w:rsid w:val="007B714B"/>
    <w:rsid w:val="007B7D1C"/>
    <w:rsid w:val="007B7D9B"/>
    <w:rsid w:val="007C0CD8"/>
    <w:rsid w:val="007C1DEA"/>
    <w:rsid w:val="007C2F10"/>
    <w:rsid w:val="007C31D7"/>
    <w:rsid w:val="007C4DD8"/>
    <w:rsid w:val="007C503A"/>
    <w:rsid w:val="007C56D2"/>
    <w:rsid w:val="007C5DCE"/>
    <w:rsid w:val="007C62DF"/>
    <w:rsid w:val="007D1371"/>
    <w:rsid w:val="007D1CFD"/>
    <w:rsid w:val="007D287D"/>
    <w:rsid w:val="007D3266"/>
    <w:rsid w:val="007D4435"/>
    <w:rsid w:val="007D477F"/>
    <w:rsid w:val="007D4B23"/>
    <w:rsid w:val="007D58D4"/>
    <w:rsid w:val="007D5B57"/>
    <w:rsid w:val="007E078A"/>
    <w:rsid w:val="007E1CEC"/>
    <w:rsid w:val="007E207B"/>
    <w:rsid w:val="007E31BC"/>
    <w:rsid w:val="007E46F2"/>
    <w:rsid w:val="007E6783"/>
    <w:rsid w:val="007E7ECC"/>
    <w:rsid w:val="007F0ECF"/>
    <w:rsid w:val="007F2771"/>
    <w:rsid w:val="007F3130"/>
    <w:rsid w:val="007F4687"/>
    <w:rsid w:val="007F69EA"/>
    <w:rsid w:val="007F79D1"/>
    <w:rsid w:val="007F7AAC"/>
    <w:rsid w:val="00800510"/>
    <w:rsid w:val="008014B7"/>
    <w:rsid w:val="008048ED"/>
    <w:rsid w:val="008054A8"/>
    <w:rsid w:val="00805F7D"/>
    <w:rsid w:val="00806121"/>
    <w:rsid w:val="008065F6"/>
    <w:rsid w:val="00807957"/>
    <w:rsid w:val="00807CD0"/>
    <w:rsid w:val="008101F6"/>
    <w:rsid w:val="00810B6A"/>
    <w:rsid w:val="00812AB5"/>
    <w:rsid w:val="00813F15"/>
    <w:rsid w:val="008147B4"/>
    <w:rsid w:val="00815C62"/>
    <w:rsid w:val="00820B82"/>
    <w:rsid w:val="00821C08"/>
    <w:rsid w:val="00824923"/>
    <w:rsid w:val="00824CE7"/>
    <w:rsid w:val="00825A1E"/>
    <w:rsid w:val="00826A85"/>
    <w:rsid w:val="00826C5F"/>
    <w:rsid w:val="00827F25"/>
    <w:rsid w:val="00830C97"/>
    <w:rsid w:val="00831D20"/>
    <w:rsid w:val="0083205D"/>
    <w:rsid w:val="00832BA1"/>
    <w:rsid w:val="00834CA0"/>
    <w:rsid w:val="00834FB5"/>
    <w:rsid w:val="008360A4"/>
    <w:rsid w:val="008426D8"/>
    <w:rsid w:val="00842E6D"/>
    <w:rsid w:val="00843891"/>
    <w:rsid w:val="008440CA"/>
    <w:rsid w:val="00845A53"/>
    <w:rsid w:val="0084624C"/>
    <w:rsid w:val="0084653C"/>
    <w:rsid w:val="00846ED7"/>
    <w:rsid w:val="00847558"/>
    <w:rsid w:val="00852379"/>
    <w:rsid w:val="00852554"/>
    <w:rsid w:val="0085294A"/>
    <w:rsid w:val="00857169"/>
    <w:rsid w:val="008572DF"/>
    <w:rsid w:val="00857AE2"/>
    <w:rsid w:val="00857F08"/>
    <w:rsid w:val="0086054B"/>
    <w:rsid w:val="008607D6"/>
    <w:rsid w:val="00860D97"/>
    <w:rsid w:val="008617D0"/>
    <w:rsid w:val="00861AB6"/>
    <w:rsid w:val="008621EA"/>
    <w:rsid w:val="0086339A"/>
    <w:rsid w:val="00863A01"/>
    <w:rsid w:val="00863A0E"/>
    <w:rsid w:val="0086432B"/>
    <w:rsid w:val="008644F7"/>
    <w:rsid w:val="00865BA0"/>
    <w:rsid w:val="00865CB9"/>
    <w:rsid w:val="00867CE2"/>
    <w:rsid w:val="00870A5D"/>
    <w:rsid w:val="008716EB"/>
    <w:rsid w:val="00871A80"/>
    <w:rsid w:val="00871ACB"/>
    <w:rsid w:val="0087253F"/>
    <w:rsid w:val="00872DA4"/>
    <w:rsid w:val="0087378D"/>
    <w:rsid w:val="008767F9"/>
    <w:rsid w:val="00876E0F"/>
    <w:rsid w:val="00880369"/>
    <w:rsid w:val="00881322"/>
    <w:rsid w:val="00881533"/>
    <w:rsid w:val="00881617"/>
    <w:rsid w:val="0088229E"/>
    <w:rsid w:val="008831B9"/>
    <w:rsid w:val="00883B9E"/>
    <w:rsid w:val="00884189"/>
    <w:rsid w:val="00884AC7"/>
    <w:rsid w:val="00886886"/>
    <w:rsid w:val="0088797B"/>
    <w:rsid w:val="00887BA0"/>
    <w:rsid w:val="00891D14"/>
    <w:rsid w:val="00892201"/>
    <w:rsid w:val="008925D0"/>
    <w:rsid w:val="0089261D"/>
    <w:rsid w:val="008933F5"/>
    <w:rsid w:val="0089383E"/>
    <w:rsid w:val="00894CB7"/>
    <w:rsid w:val="0089569E"/>
    <w:rsid w:val="00897851"/>
    <w:rsid w:val="008A0691"/>
    <w:rsid w:val="008A0CC7"/>
    <w:rsid w:val="008A0F74"/>
    <w:rsid w:val="008A11ED"/>
    <w:rsid w:val="008A1810"/>
    <w:rsid w:val="008A2900"/>
    <w:rsid w:val="008A2B95"/>
    <w:rsid w:val="008A3FF3"/>
    <w:rsid w:val="008A500A"/>
    <w:rsid w:val="008A5C7A"/>
    <w:rsid w:val="008A5D29"/>
    <w:rsid w:val="008A6008"/>
    <w:rsid w:val="008A689D"/>
    <w:rsid w:val="008A6ED6"/>
    <w:rsid w:val="008A6F24"/>
    <w:rsid w:val="008A77E2"/>
    <w:rsid w:val="008B0671"/>
    <w:rsid w:val="008B06C8"/>
    <w:rsid w:val="008B16C5"/>
    <w:rsid w:val="008B1725"/>
    <w:rsid w:val="008B283D"/>
    <w:rsid w:val="008B2CB9"/>
    <w:rsid w:val="008B53EF"/>
    <w:rsid w:val="008B6022"/>
    <w:rsid w:val="008B7833"/>
    <w:rsid w:val="008B7C05"/>
    <w:rsid w:val="008C2760"/>
    <w:rsid w:val="008C30A9"/>
    <w:rsid w:val="008C4D78"/>
    <w:rsid w:val="008C55C6"/>
    <w:rsid w:val="008C5868"/>
    <w:rsid w:val="008C5CD6"/>
    <w:rsid w:val="008C7443"/>
    <w:rsid w:val="008D0FF3"/>
    <w:rsid w:val="008D179A"/>
    <w:rsid w:val="008D31A3"/>
    <w:rsid w:val="008D35F5"/>
    <w:rsid w:val="008D4C34"/>
    <w:rsid w:val="008D5336"/>
    <w:rsid w:val="008D7891"/>
    <w:rsid w:val="008E1678"/>
    <w:rsid w:val="008E3577"/>
    <w:rsid w:val="008E44B5"/>
    <w:rsid w:val="008E4766"/>
    <w:rsid w:val="008E4A6C"/>
    <w:rsid w:val="008E51AA"/>
    <w:rsid w:val="008E571C"/>
    <w:rsid w:val="008E7216"/>
    <w:rsid w:val="008F27AB"/>
    <w:rsid w:val="008F2D00"/>
    <w:rsid w:val="008F32C1"/>
    <w:rsid w:val="008F33DD"/>
    <w:rsid w:val="008F3403"/>
    <w:rsid w:val="008F3830"/>
    <w:rsid w:val="008F5146"/>
    <w:rsid w:val="008F56AB"/>
    <w:rsid w:val="008F5B53"/>
    <w:rsid w:val="008F784D"/>
    <w:rsid w:val="00900314"/>
    <w:rsid w:val="00900488"/>
    <w:rsid w:val="009008BD"/>
    <w:rsid w:val="009010C0"/>
    <w:rsid w:val="00901E81"/>
    <w:rsid w:val="00901FB0"/>
    <w:rsid w:val="00904335"/>
    <w:rsid w:val="00904FE4"/>
    <w:rsid w:val="00905391"/>
    <w:rsid w:val="009058F6"/>
    <w:rsid w:val="00906394"/>
    <w:rsid w:val="0090733B"/>
    <w:rsid w:val="0091345F"/>
    <w:rsid w:val="009134D9"/>
    <w:rsid w:val="00914904"/>
    <w:rsid w:val="00914BB3"/>
    <w:rsid w:val="009162B8"/>
    <w:rsid w:val="0091691E"/>
    <w:rsid w:val="00916C24"/>
    <w:rsid w:val="00916EBC"/>
    <w:rsid w:val="00920DD3"/>
    <w:rsid w:val="009212F3"/>
    <w:rsid w:val="009213DD"/>
    <w:rsid w:val="00921B94"/>
    <w:rsid w:val="009240E7"/>
    <w:rsid w:val="00924AE7"/>
    <w:rsid w:val="00925D20"/>
    <w:rsid w:val="00926223"/>
    <w:rsid w:val="00926C69"/>
    <w:rsid w:val="00927A6A"/>
    <w:rsid w:val="00927EDD"/>
    <w:rsid w:val="009301EE"/>
    <w:rsid w:val="009306E5"/>
    <w:rsid w:val="00931DEE"/>
    <w:rsid w:val="009320F2"/>
    <w:rsid w:val="00932394"/>
    <w:rsid w:val="00933F81"/>
    <w:rsid w:val="00934149"/>
    <w:rsid w:val="0093420E"/>
    <w:rsid w:val="00934F08"/>
    <w:rsid w:val="00935EBC"/>
    <w:rsid w:val="00936AEC"/>
    <w:rsid w:val="00940561"/>
    <w:rsid w:val="00940A27"/>
    <w:rsid w:val="00940FE5"/>
    <w:rsid w:val="00941213"/>
    <w:rsid w:val="00941455"/>
    <w:rsid w:val="00943D26"/>
    <w:rsid w:val="00945FDE"/>
    <w:rsid w:val="00946096"/>
    <w:rsid w:val="009466F6"/>
    <w:rsid w:val="009467D1"/>
    <w:rsid w:val="00950D8A"/>
    <w:rsid w:val="009510F5"/>
    <w:rsid w:val="00951678"/>
    <w:rsid w:val="009518D3"/>
    <w:rsid w:val="00951D48"/>
    <w:rsid w:val="009539CF"/>
    <w:rsid w:val="00954A02"/>
    <w:rsid w:val="00955114"/>
    <w:rsid w:val="00955133"/>
    <w:rsid w:val="00955532"/>
    <w:rsid w:val="00955A84"/>
    <w:rsid w:val="00955CAE"/>
    <w:rsid w:val="0095623C"/>
    <w:rsid w:val="009574E9"/>
    <w:rsid w:val="00957819"/>
    <w:rsid w:val="0096147A"/>
    <w:rsid w:val="00962996"/>
    <w:rsid w:val="00964854"/>
    <w:rsid w:val="009653F6"/>
    <w:rsid w:val="009712F7"/>
    <w:rsid w:val="00971EDD"/>
    <w:rsid w:val="00972194"/>
    <w:rsid w:val="00972FBB"/>
    <w:rsid w:val="0097381F"/>
    <w:rsid w:val="00974037"/>
    <w:rsid w:val="00975E32"/>
    <w:rsid w:val="009814D9"/>
    <w:rsid w:val="00981A45"/>
    <w:rsid w:val="00982219"/>
    <w:rsid w:val="00982C81"/>
    <w:rsid w:val="009832AE"/>
    <w:rsid w:val="009832E6"/>
    <w:rsid w:val="00984B1D"/>
    <w:rsid w:val="00986111"/>
    <w:rsid w:val="0098639C"/>
    <w:rsid w:val="00986D24"/>
    <w:rsid w:val="00990071"/>
    <w:rsid w:val="0099126B"/>
    <w:rsid w:val="00991EBD"/>
    <w:rsid w:val="009920CC"/>
    <w:rsid w:val="0099239D"/>
    <w:rsid w:val="00992EA9"/>
    <w:rsid w:val="00995BFF"/>
    <w:rsid w:val="00996239"/>
    <w:rsid w:val="00996272"/>
    <w:rsid w:val="00996361"/>
    <w:rsid w:val="0099791C"/>
    <w:rsid w:val="009A04D2"/>
    <w:rsid w:val="009A08FA"/>
    <w:rsid w:val="009A0919"/>
    <w:rsid w:val="009A0B37"/>
    <w:rsid w:val="009A48A8"/>
    <w:rsid w:val="009A60FC"/>
    <w:rsid w:val="009A7CFD"/>
    <w:rsid w:val="009B26B2"/>
    <w:rsid w:val="009B2B3D"/>
    <w:rsid w:val="009B3461"/>
    <w:rsid w:val="009B3FDA"/>
    <w:rsid w:val="009B4516"/>
    <w:rsid w:val="009B5110"/>
    <w:rsid w:val="009B58B5"/>
    <w:rsid w:val="009B61C1"/>
    <w:rsid w:val="009B64D7"/>
    <w:rsid w:val="009B6BC4"/>
    <w:rsid w:val="009C0229"/>
    <w:rsid w:val="009C0559"/>
    <w:rsid w:val="009C09CD"/>
    <w:rsid w:val="009C1350"/>
    <w:rsid w:val="009C3FC7"/>
    <w:rsid w:val="009C4B14"/>
    <w:rsid w:val="009C6040"/>
    <w:rsid w:val="009C65CA"/>
    <w:rsid w:val="009C6CF2"/>
    <w:rsid w:val="009D0FD4"/>
    <w:rsid w:val="009D14D4"/>
    <w:rsid w:val="009D1D4D"/>
    <w:rsid w:val="009D357B"/>
    <w:rsid w:val="009D396B"/>
    <w:rsid w:val="009D4E33"/>
    <w:rsid w:val="009D5A80"/>
    <w:rsid w:val="009D6499"/>
    <w:rsid w:val="009D6C6F"/>
    <w:rsid w:val="009D6EC3"/>
    <w:rsid w:val="009D6ED3"/>
    <w:rsid w:val="009D6F2A"/>
    <w:rsid w:val="009D7F1A"/>
    <w:rsid w:val="009E034A"/>
    <w:rsid w:val="009E2CBE"/>
    <w:rsid w:val="009E3120"/>
    <w:rsid w:val="009E7368"/>
    <w:rsid w:val="009F164C"/>
    <w:rsid w:val="009F2E2D"/>
    <w:rsid w:val="009F44AD"/>
    <w:rsid w:val="009F508F"/>
    <w:rsid w:val="009F5905"/>
    <w:rsid w:val="009F7160"/>
    <w:rsid w:val="00A012C1"/>
    <w:rsid w:val="00A02738"/>
    <w:rsid w:val="00A02AEF"/>
    <w:rsid w:val="00A02FDD"/>
    <w:rsid w:val="00A05652"/>
    <w:rsid w:val="00A05758"/>
    <w:rsid w:val="00A057DE"/>
    <w:rsid w:val="00A074E0"/>
    <w:rsid w:val="00A077B7"/>
    <w:rsid w:val="00A0783E"/>
    <w:rsid w:val="00A1013F"/>
    <w:rsid w:val="00A10650"/>
    <w:rsid w:val="00A127A4"/>
    <w:rsid w:val="00A129E8"/>
    <w:rsid w:val="00A13425"/>
    <w:rsid w:val="00A13D4E"/>
    <w:rsid w:val="00A16291"/>
    <w:rsid w:val="00A16E3B"/>
    <w:rsid w:val="00A17E68"/>
    <w:rsid w:val="00A21FD3"/>
    <w:rsid w:val="00A22602"/>
    <w:rsid w:val="00A22DFE"/>
    <w:rsid w:val="00A22F58"/>
    <w:rsid w:val="00A230C9"/>
    <w:rsid w:val="00A243BF"/>
    <w:rsid w:val="00A24EDC"/>
    <w:rsid w:val="00A250B4"/>
    <w:rsid w:val="00A252A3"/>
    <w:rsid w:val="00A3014D"/>
    <w:rsid w:val="00A31340"/>
    <w:rsid w:val="00A31AD3"/>
    <w:rsid w:val="00A31D6C"/>
    <w:rsid w:val="00A34315"/>
    <w:rsid w:val="00A34D87"/>
    <w:rsid w:val="00A34E26"/>
    <w:rsid w:val="00A35098"/>
    <w:rsid w:val="00A3577B"/>
    <w:rsid w:val="00A373D9"/>
    <w:rsid w:val="00A37609"/>
    <w:rsid w:val="00A378FA"/>
    <w:rsid w:val="00A37FCB"/>
    <w:rsid w:val="00A429FE"/>
    <w:rsid w:val="00A439D9"/>
    <w:rsid w:val="00A43A8A"/>
    <w:rsid w:val="00A4527F"/>
    <w:rsid w:val="00A45F94"/>
    <w:rsid w:val="00A46D59"/>
    <w:rsid w:val="00A47F77"/>
    <w:rsid w:val="00A500AD"/>
    <w:rsid w:val="00A509B7"/>
    <w:rsid w:val="00A50C81"/>
    <w:rsid w:val="00A50ED8"/>
    <w:rsid w:val="00A52B7B"/>
    <w:rsid w:val="00A5716D"/>
    <w:rsid w:val="00A57828"/>
    <w:rsid w:val="00A57DD9"/>
    <w:rsid w:val="00A60A5D"/>
    <w:rsid w:val="00A60E72"/>
    <w:rsid w:val="00A61262"/>
    <w:rsid w:val="00A612E0"/>
    <w:rsid w:val="00A61C6D"/>
    <w:rsid w:val="00A61E3F"/>
    <w:rsid w:val="00A6234E"/>
    <w:rsid w:val="00A625D3"/>
    <w:rsid w:val="00A628DB"/>
    <w:rsid w:val="00A63FAD"/>
    <w:rsid w:val="00A6578C"/>
    <w:rsid w:val="00A6608F"/>
    <w:rsid w:val="00A66C65"/>
    <w:rsid w:val="00A66EB2"/>
    <w:rsid w:val="00A707D4"/>
    <w:rsid w:val="00A731BE"/>
    <w:rsid w:val="00A73264"/>
    <w:rsid w:val="00A74720"/>
    <w:rsid w:val="00A74809"/>
    <w:rsid w:val="00A75610"/>
    <w:rsid w:val="00A7633E"/>
    <w:rsid w:val="00A7634C"/>
    <w:rsid w:val="00A77E04"/>
    <w:rsid w:val="00A8002D"/>
    <w:rsid w:val="00A80F8E"/>
    <w:rsid w:val="00A81365"/>
    <w:rsid w:val="00A82056"/>
    <w:rsid w:val="00A82466"/>
    <w:rsid w:val="00A82A97"/>
    <w:rsid w:val="00A834FE"/>
    <w:rsid w:val="00A84F93"/>
    <w:rsid w:val="00A8538E"/>
    <w:rsid w:val="00A8650D"/>
    <w:rsid w:val="00A909E1"/>
    <w:rsid w:val="00A91F1C"/>
    <w:rsid w:val="00A9256E"/>
    <w:rsid w:val="00A935A0"/>
    <w:rsid w:val="00A93C91"/>
    <w:rsid w:val="00A9400E"/>
    <w:rsid w:val="00A94389"/>
    <w:rsid w:val="00A94D22"/>
    <w:rsid w:val="00A9622F"/>
    <w:rsid w:val="00A969FC"/>
    <w:rsid w:val="00AA0E8D"/>
    <w:rsid w:val="00AA0EF8"/>
    <w:rsid w:val="00AA1A74"/>
    <w:rsid w:val="00AA4FD7"/>
    <w:rsid w:val="00AA538F"/>
    <w:rsid w:val="00AA543B"/>
    <w:rsid w:val="00AA6487"/>
    <w:rsid w:val="00AA6C66"/>
    <w:rsid w:val="00AB0E31"/>
    <w:rsid w:val="00AB12AE"/>
    <w:rsid w:val="00AB1959"/>
    <w:rsid w:val="00AB320C"/>
    <w:rsid w:val="00AB37D1"/>
    <w:rsid w:val="00AB5294"/>
    <w:rsid w:val="00AB6070"/>
    <w:rsid w:val="00AB7179"/>
    <w:rsid w:val="00AB729F"/>
    <w:rsid w:val="00AC0733"/>
    <w:rsid w:val="00AC231F"/>
    <w:rsid w:val="00AC4E98"/>
    <w:rsid w:val="00AC50AE"/>
    <w:rsid w:val="00AC5E77"/>
    <w:rsid w:val="00AC5EFA"/>
    <w:rsid w:val="00AC71E5"/>
    <w:rsid w:val="00AD1380"/>
    <w:rsid w:val="00AD22F7"/>
    <w:rsid w:val="00AD2463"/>
    <w:rsid w:val="00AD32A5"/>
    <w:rsid w:val="00AD36C2"/>
    <w:rsid w:val="00AD4EC6"/>
    <w:rsid w:val="00AD6707"/>
    <w:rsid w:val="00AD73EA"/>
    <w:rsid w:val="00AD75CE"/>
    <w:rsid w:val="00AD7852"/>
    <w:rsid w:val="00AE03DB"/>
    <w:rsid w:val="00AE08B0"/>
    <w:rsid w:val="00AE145A"/>
    <w:rsid w:val="00AE1B6B"/>
    <w:rsid w:val="00AE23E0"/>
    <w:rsid w:val="00AE3349"/>
    <w:rsid w:val="00AE3AB0"/>
    <w:rsid w:val="00AE3E96"/>
    <w:rsid w:val="00AE67A5"/>
    <w:rsid w:val="00AE6822"/>
    <w:rsid w:val="00AE7E50"/>
    <w:rsid w:val="00AE7F12"/>
    <w:rsid w:val="00AF1583"/>
    <w:rsid w:val="00AF16BE"/>
    <w:rsid w:val="00AF1C87"/>
    <w:rsid w:val="00AF2758"/>
    <w:rsid w:val="00AF3E96"/>
    <w:rsid w:val="00AF4391"/>
    <w:rsid w:val="00AF5416"/>
    <w:rsid w:val="00AF6834"/>
    <w:rsid w:val="00AF6E59"/>
    <w:rsid w:val="00AF7BFB"/>
    <w:rsid w:val="00B00586"/>
    <w:rsid w:val="00B00CB1"/>
    <w:rsid w:val="00B016CA"/>
    <w:rsid w:val="00B01821"/>
    <w:rsid w:val="00B0185B"/>
    <w:rsid w:val="00B03A6C"/>
    <w:rsid w:val="00B04BC4"/>
    <w:rsid w:val="00B04F27"/>
    <w:rsid w:val="00B05162"/>
    <w:rsid w:val="00B05863"/>
    <w:rsid w:val="00B060F6"/>
    <w:rsid w:val="00B06461"/>
    <w:rsid w:val="00B064B4"/>
    <w:rsid w:val="00B06B10"/>
    <w:rsid w:val="00B075D4"/>
    <w:rsid w:val="00B07D7E"/>
    <w:rsid w:val="00B07DD2"/>
    <w:rsid w:val="00B10C46"/>
    <w:rsid w:val="00B112E4"/>
    <w:rsid w:val="00B126A4"/>
    <w:rsid w:val="00B12C71"/>
    <w:rsid w:val="00B13FFC"/>
    <w:rsid w:val="00B16109"/>
    <w:rsid w:val="00B206C9"/>
    <w:rsid w:val="00B20B6D"/>
    <w:rsid w:val="00B2142D"/>
    <w:rsid w:val="00B21E1A"/>
    <w:rsid w:val="00B22163"/>
    <w:rsid w:val="00B23FCB"/>
    <w:rsid w:val="00B24134"/>
    <w:rsid w:val="00B24F0A"/>
    <w:rsid w:val="00B2696D"/>
    <w:rsid w:val="00B26B39"/>
    <w:rsid w:val="00B301B5"/>
    <w:rsid w:val="00B308E8"/>
    <w:rsid w:val="00B330AB"/>
    <w:rsid w:val="00B336E1"/>
    <w:rsid w:val="00B3452A"/>
    <w:rsid w:val="00B34F0A"/>
    <w:rsid w:val="00B358CD"/>
    <w:rsid w:val="00B35978"/>
    <w:rsid w:val="00B35A8B"/>
    <w:rsid w:val="00B37008"/>
    <w:rsid w:val="00B37576"/>
    <w:rsid w:val="00B37FB0"/>
    <w:rsid w:val="00B41D38"/>
    <w:rsid w:val="00B424B6"/>
    <w:rsid w:val="00B425AE"/>
    <w:rsid w:val="00B44066"/>
    <w:rsid w:val="00B4522D"/>
    <w:rsid w:val="00B45DB9"/>
    <w:rsid w:val="00B47204"/>
    <w:rsid w:val="00B4733C"/>
    <w:rsid w:val="00B50630"/>
    <w:rsid w:val="00B51682"/>
    <w:rsid w:val="00B527D1"/>
    <w:rsid w:val="00B53158"/>
    <w:rsid w:val="00B53664"/>
    <w:rsid w:val="00B53947"/>
    <w:rsid w:val="00B53CE8"/>
    <w:rsid w:val="00B5485F"/>
    <w:rsid w:val="00B555AC"/>
    <w:rsid w:val="00B55A83"/>
    <w:rsid w:val="00B56292"/>
    <w:rsid w:val="00B56941"/>
    <w:rsid w:val="00B56FC1"/>
    <w:rsid w:val="00B57C3F"/>
    <w:rsid w:val="00B601BF"/>
    <w:rsid w:val="00B60503"/>
    <w:rsid w:val="00B618F3"/>
    <w:rsid w:val="00B648C0"/>
    <w:rsid w:val="00B679DD"/>
    <w:rsid w:val="00B70A52"/>
    <w:rsid w:val="00B70A60"/>
    <w:rsid w:val="00B70E02"/>
    <w:rsid w:val="00B71123"/>
    <w:rsid w:val="00B722C6"/>
    <w:rsid w:val="00B736ED"/>
    <w:rsid w:val="00B75352"/>
    <w:rsid w:val="00B75449"/>
    <w:rsid w:val="00B759CA"/>
    <w:rsid w:val="00B7743F"/>
    <w:rsid w:val="00B77891"/>
    <w:rsid w:val="00B778EA"/>
    <w:rsid w:val="00B80564"/>
    <w:rsid w:val="00B815BE"/>
    <w:rsid w:val="00B821A8"/>
    <w:rsid w:val="00B83A49"/>
    <w:rsid w:val="00B83E0C"/>
    <w:rsid w:val="00B849D2"/>
    <w:rsid w:val="00B8674C"/>
    <w:rsid w:val="00B87910"/>
    <w:rsid w:val="00B90963"/>
    <w:rsid w:val="00B91407"/>
    <w:rsid w:val="00B91427"/>
    <w:rsid w:val="00B917E5"/>
    <w:rsid w:val="00B9235F"/>
    <w:rsid w:val="00B92F46"/>
    <w:rsid w:val="00B933D8"/>
    <w:rsid w:val="00B9394B"/>
    <w:rsid w:val="00B940B0"/>
    <w:rsid w:val="00B96D2B"/>
    <w:rsid w:val="00B96FA8"/>
    <w:rsid w:val="00B97412"/>
    <w:rsid w:val="00B97636"/>
    <w:rsid w:val="00BA09C3"/>
    <w:rsid w:val="00BA0B5F"/>
    <w:rsid w:val="00BA208C"/>
    <w:rsid w:val="00BA265A"/>
    <w:rsid w:val="00BA3D6B"/>
    <w:rsid w:val="00BA44C6"/>
    <w:rsid w:val="00BA47A9"/>
    <w:rsid w:val="00BB0D6B"/>
    <w:rsid w:val="00BB11D5"/>
    <w:rsid w:val="00BB402C"/>
    <w:rsid w:val="00BB40E9"/>
    <w:rsid w:val="00BB5310"/>
    <w:rsid w:val="00BB5ED2"/>
    <w:rsid w:val="00BB6763"/>
    <w:rsid w:val="00BB6788"/>
    <w:rsid w:val="00BB76DF"/>
    <w:rsid w:val="00BC162E"/>
    <w:rsid w:val="00BC5570"/>
    <w:rsid w:val="00BC5F02"/>
    <w:rsid w:val="00BC77AD"/>
    <w:rsid w:val="00BD296B"/>
    <w:rsid w:val="00BD2EF0"/>
    <w:rsid w:val="00BD337C"/>
    <w:rsid w:val="00BD46B8"/>
    <w:rsid w:val="00BD561D"/>
    <w:rsid w:val="00BD7665"/>
    <w:rsid w:val="00BD7E0E"/>
    <w:rsid w:val="00BE225B"/>
    <w:rsid w:val="00BE247D"/>
    <w:rsid w:val="00BE3614"/>
    <w:rsid w:val="00BE40A1"/>
    <w:rsid w:val="00BE4895"/>
    <w:rsid w:val="00BE5014"/>
    <w:rsid w:val="00BE5C1C"/>
    <w:rsid w:val="00BE641D"/>
    <w:rsid w:val="00BE739B"/>
    <w:rsid w:val="00BE760C"/>
    <w:rsid w:val="00BF25F0"/>
    <w:rsid w:val="00BF26BB"/>
    <w:rsid w:val="00BF29F7"/>
    <w:rsid w:val="00BF333A"/>
    <w:rsid w:val="00BF5FA8"/>
    <w:rsid w:val="00BF6D60"/>
    <w:rsid w:val="00BF6F95"/>
    <w:rsid w:val="00BF716A"/>
    <w:rsid w:val="00C0220E"/>
    <w:rsid w:val="00C03363"/>
    <w:rsid w:val="00C04E07"/>
    <w:rsid w:val="00C04FE3"/>
    <w:rsid w:val="00C05E9B"/>
    <w:rsid w:val="00C06365"/>
    <w:rsid w:val="00C06C2A"/>
    <w:rsid w:val="00C075FB"/>
    <w:rsid w:val="00C07D12"/>
    <w:rsid w:val="00C108FD"/>
    <w:rsid w:val="00C10E48"/>
    <w:rsid w:val="00C10EC2"/>
    <w:rsid w:val="00C118AB"/>
    <w:rsid w:val="00C11C02"/>
    <w:rsid w:val="00C1296D"/>
    <w:rsid w:val="00C12F6C"/>
    <w:rsid w:val="00C1320C"/>
    <w:rsid w:val="00C16435"/>
    <w:rsid w:val="00C166FB"/>
    <w:rsid w:val="00C172E7"/>
    <w:rsid w:val="00C17302"/>
    <w:rsid w:val="00C20DCF"/>
    <w:rsid w:val="00C21D39"/>
    <w:rsid w:val="00C21E55"/>
    <w:rsid w:val="00C21FB8"/>
    <w:rsid w:val="00C23E57"/>
    <w:rsid w:val="00C24395"/>
    <w:rsid w:val="00C24A37"/>
    <w:rsid w:val="00C26946"/>
    <w:rsid w:val="00C26A0A"/>
    <w:rsid w:val="00C27456"/>
    <w:rsid w:val="00C31A6C"/>
    <w:rsid w:val="00C33482"/>
    <w:rsid w:val="00C344DC"/>
    <w:rsid w:val="00C34FD6"/>
    <w:rsid w:val="00C37BAF"/>
    <w:rsid w:val="00C401C5"/>
    <w:rsid w:val="00C41C1B"/>
    <w:rsid w:val="00C427B1"/>
    <w:rsid w:val="00C43A40"/>
    <w:rsid w:val="00C43E8B"/>
    <w:rsid w:val="00C44707"/>
    <w:rsid w:val="00C453B2"/>
    <w:rsid w:val="00C46DC2"/>
    <w:rsid w:val="00C46EF9"/>
    <w:rsid w:val="00C47309"/>
    <w:rsid w:val="00C47B25"/>
    <w:rsid w:val="00C551C8"/>
    <w:rsid w:val="00C55213"/>
    <w:rsid w:val="00C56EB6"/>
    <w:rsid w:val="00C57AF2"/>
    <w:rsid w:val="00C57E87"/>
    <w:rsid w:val="00C63B23"/>
    <w:rsid w:val="00C65B65"/>
    <w:rsid w:val="00C6614F"/>
    <w:rsid w:val="00C66B25"/>
    <w:rsid w:val="00C67424"/>
    <w:rsid w:val="00C71708"/>
    <w:rsid w:val="00C71761"/>
    <w:rsid w:val="00C72382"/>
    <w:rsid w:val="00C72F1E"/>
    <w:rsid w:val="00C73198"/>
    <w:rsid w:val="00C7378B"/>
    <w:rsid w:val="00C7378D"/>
    <w:rsid w:val="00C75312"/>
    <w:rsid w:val="00C75F3D"/>
    <w:rsid w:val="00C767D1"/>
    <w:rsid w:val="00C7745A"/>
    <w:rsid w:val="00C776AA"/>
    <w:rsid w:val="00C8105A"/>
    <w:rsid w:val="00C8177C"/>
    <w:rsid w:val="00C81B14"/>
    <w:rsid w:val="00C834FE"/>
    <w:rsid w:val="00C83CB9"/>
    <w:rsid w:val="00C83FFF"/>
    <w:rsid w:val="00C871E1"/>
    <w:rsid w:val="00C90E7A"/>
    <w:rsid w:val="00C91B4F"/>
    <w:rsid w:val="00C924CB"/>
    <w:rsid w:val="00C92540"/>
    <w:rsid w:val="00C93B08"/>
    <w:rsid w:val="00C93C1B"/>
    <w:rsid w:val="00C940B1"/>
    <w:rsid w:val="00C9507C"/>
    <w:rsid w:val="00C950D7"/>
    <w:rsid w:val="00C96CC5"/>
    <w:rsid w:val="00CA138A"/>
    <w:rsid w:val="00CA20BE"/>
    <w:rsid w:val="00CA3BBA"/>
    <w:rsid w:val="00CA4A3E"/>
    <w:rsid w:val="00CA59EF"/>
    <w:rsid w:val="00CA5A96"/>
    <w:rsid w:val="00CA5C08"/>
    <w:rsid w:val="00CA651B"/>
    <w:rsid w:val="00CB0074"/>
    <w:rsid w:val="00CB02DF"/>
    <w:rsid w:val="00CB09FF"/>
    <w:rsid w:val="00CB10CF"/>
    <w:rsid w:val="00CB2698"/>
    <w:rsid w:val="00CB3806"/>
    <w:rsid w:val="00CB47D8"/>
    <w:rsid w:val="00CB4B99"/>
    <w:rsid w:val="00CB529B"/>
    <w:rsid w:val="00CB55F0"/>
    <w:rsid w:val="00CB6048"/>
    <w:rsid w:val="00CB68E8"/>
    <w:rsid w:val="00CC0084"/>
    <w:rsid w:val="00CC0E61"/>
    <w:rsid w:val="00CC12EA"/>
    <w:rsid w:val="00CC1791"/>
    <w:rsid w:val="00CC1D5B"/>
    <w:rsid w:val="00CC40E4"/>
    <w:rsid w:val="00CC4287"/>
    <w:rsid w:val="00CC48A8"/>
    <w:rsid w:val="00CC4F96"/>
    <w:rsid w:val="00CC4FAF"/>
    <w:rsid w:val="00CC63E8"/>
    <w:rsid w:val="00CC66B3"/>
    <w:rsid w:val="00CC7F20"/>
    <w:rsid w:val="00CD07FE"/>
    <w:rsid w:val="00CD218B"/>
    <w:rsid w:val="00CD2E62"/>
    <w:rsid w:val="00CD3051"/>
    <w:rsid w:val="00CD707D"/>
    <w:rsid w:val="00CE03E3"/>
    <w:rsid w:val="00CE27D6"/>
    <w:rsid w:val="00CE2941"/>
    <w:rsid w:val="00CE5D9B"/>
    <w:rsid w:val="00CE6496"/>
    <w:rsid w:val="00CE70FC"/>
    <w:rsid w:val="00CF17F0"/>
    <w:rsid w:val="00CF2256"/>
    <w:rsid w:val="00CF2FDF"/>
    <w:rsid w:val="00CF54B7"/>
    <w:rsid w:val="00CF5AEB"/>
    <w:rsid w:val="00CF7717"/>
    <w:rsid w:val="00CF7DB2"/>
    <w:rsid w:val="00D005E7"/>
    <w:rsid w:val="00D00897"/>
    <w:rsid w:val="00D020B3"/>
    <w:rsid w:val="00D027C6"/>
    <w:rsid w:val="00D03E83"/>
    <w:rsid w:val="00D044B7"/>
    <w:rsid w:val="00D057F9"/>
    <w:rsid w:val="00D064B5"/>
    <w:rsid w:val="00D06AE2"/>
    <w:rsid w:val="00D06AF0"/>
    <w:rsid w:val="00D06FB2"/>
    <w:rsid w:val="00D06FFC"/>
    <w:rsid w:val="00D10990"/>
    <w:rsid w:val="00D12033"/>
    <w:rsid w:val="00D124DF"/>
    <w:rsid w:val="00D12B84"/>
    <w:rsid w:val="00D12EA3"/>
    <w:rsid w:val="00D14BCF"/>
    <w:rsid w:val="00D16CCD"/>
    <w:rsid w:val="00D1706C"/>
    <w:rsid w:val="00D17D58"/>
    <w:rsid w:val="00D20143"/>
    <w:rsid w:val="00D201AB"/>
    <w:rsid w:val="00D217EB"/>
    <w:rsid w:val="00D22AF4"/>
    <w:rsid w:val="00D2377E"/>
    <w:rsid w:val="00D2421C"/>
    <w:rsid w:val="00D25F36"/>
    <w:rsid w:val="00D26A6B"/>
    <w:rsid w:val="00D27941"/>
    <w:rsid w:val="00D34CA7"/>
    <w:rsid w:val="00D36347"/>
    <w:rsid w:val="00D36AD2"/>
    <w:rsid w:val="00D405CA"/>
    <w:rsid w:val="00D418BB"/>
    <w:rsid w:val="00D421D5"/>
    <w:rsid w:val="00D431BD"/>
    <w:rsid w:val="00D432C6"/>
    <w:rsid w:val="00D4542D"/>
    <w:rsid w:val="00D478CA"/>
    <w:rsid w:val="00D50249"/>
    <w:rsid w:val="00D50302"/>
    <w:rsid w:val="00D50FF7"/>
    <w:rsid w:val="00D5117C"/>
    <w:rsid w:val="00D5166D"/>
    <w:rsid w:val="00D51C92"/>
    <w:rsid w:val="00D52021"/>
    <w:rsid w:val="00D52C43"/>
    <w:rsid w:val="00D53286"/>
    <w:rsid w:val="00D533FA"/>
    <w:rsid w:val="00D56050"/>
    <w:rsid w:val="00D56E20"/>
    <w:rsid w:val="00D570A7"/>
    <w:rsid w:val="00D570F1"/>
    <w:rsid w:val="00D609C3"/>
    <w:rsid w:val="00D6122C"/>
    <w:rsid w:val="00D61A2B"/>
    <w:rsid w:val="00D61A45"/>
    <w:rsid w:val="00D6366B"/>
    <w:rsid w:val="00D64408"/>
    <w:rsid w:val="00D67A34"/>
    <w:rsid w:val="00D67DA3"/>
    <w:rsid w:val="00D705B8"/>
    <w:rsid w:val="00D705CE"/>
    <w:rsid w:val="00D70B7B"/>
    <w:rsid w:val="00D713D3"/>
    <w:rsid w:val="00D71698"/>
    <w:rsid w:val="00D717EB"/>
    <w:rsid w:val="00D72426"/>
    <w:rsid w:val="00D749A4"/>
    <w:rsid w:val="00D76CB3"/>
    <w:rsid w:val="00D776BF"/>
    <w:rsid w:val="00D80684"/>
    <w:rsid w:val="00D823FD"/>
    <w:rsid w:val="00D8267D"/>
    <w:rsid w:val="00D83528"/>
    <w:rsid w:val="00D83D1E"/>
    <w:rsid w:val="00D85202"/>
    <w:rsid w:val="00D85787"/>
    <w:rsid w:val="00D8607A"/>
    <w:rsid w:val="00D863F0"/>
    <w:rsid w:val="00D90650"/>
    <w:rsid w:val="00D91017"/>
    <w:rsid w:val="00D9274D"/>
    <w:rsid w:val="00D92A37"/>
    <w:rsid w:val="00D931E6"/>
    <w:rsid w:val="00D93525"/>
    <w:rsid w:val="00D9403E"/>
    <w:rsid w:val="00D9404E"/>
    <w:rsid w:val="00D946CE"/>
    <w:rsid w:val="00D9598F"/>
    <w:rsid w:val="00D95F0B"/>
    <w:rsid w:val="00D96DA0"/>
    <w:rsid w:val="00DA33DD"/>
    <w:rsid w:val="00DA4222"/>
    <w:rsid w:val="00DA431B"/>
    <w:rsid w:val="00DA4AE3"/>
    <w:rsid w:val="00DA502F"/>
    <w:rsid w:val="00DA51EA"/>
    <w:rsid w:val="00DA5C9D"/>
    <w:rsid w:val="00DA5D3C"/>
    <w:rsid w:val="00DA6AEF"/>
    <w:rsid w:val="00DB1E15"/>
    <w:rsid w:val="00DB333D"/>
    <w:rsid w:val="00DB3A3D"/>
    <w:rsid w:val="00DB3FFB"/>
    <w:rsid w:val="00DB57FA"/>
    <w:rsid w:val="00DB600E"/>
    <w:rsid w:val="00DB668F"/>
    <w:rsid w:val="00DB67BB"/>
    <w:rsid w:val="00DB777B"/>
    <w:rsid w:val="00DB7E7B"/>
    <w:rsid w:val="00DC095C"/>
    <w:rsid w:val="00DC24CB"/>
    <w:rsid w:val="00DC36AE"/>
    <w:rsid w:val="00DC5228"/>
    <w:rsid w:val="00DC55B7"/>
    <w:rsid w:val="00DD1069"/>
    <w:rsid w:val="00DD1266"/>
    <w:rsid w:val="00DD1C6D"/>
    <w:rsid w:val="00DD2062"/>
    <w:rsid w:val="00DD23B3"/>
    <w:rsid w:val="00DD6A8E"/>
    <w:rsid w:val="00DE0568"/>
    <w:rsid w:val="00DE1E14"/>
    <w:rsid w:val="00DE2C65"/>
    <w:rsid w:val="00DE4152"/>
    <w:rsid w:val="00DE526C"/>
    <w:rsid w:val="00DE549E"/>
    <w:rsid w:val="00DE5B31"/>
    <w:rsid w:val="00DE6876"/>
    <w:rsid w:val="00DE7323"/>
    <w:rsid w:val="00DE7FD2"/>
    <w:rsid w:val="00DF0883"/>
    <w:rsid w:val="00DF0AF9"/>
    <w:rsid w:val="00DF10C7"/>
    <w:rsid w:val="00DF173D"/>
    <w:rsid w:val="00DF41C3"/>
    <w:rsid w:val="00DF4BD1"/>
    <w:rsid w:val="00DF58AB"/>
    <w:rsid w:val="00DF5D68"/>
    <w:rsid w:val="00DF5D6E"/>
    <w:rsid w:val="00DF68F6"/>
    <w:rsid w:val="00DF7498"/>
    <w:rsid w:val="00DF771A"/>
    <w:rsid w:val="00E0015F"/>
    <w:rsid w:val="00E00FAD"/>
    <w:rsid w:val="00E012EF"/>
    <w:rsid w:val="00E02AFE"/>
    <w:rsid w:val="00E02FA0"/>
    <w:rsid w:val="00E0307F"/>
    <w:rsid w:val="00E03A68"/>
    <w:rsid w:val="00E0501C"/>
    <w:rsid w:val="00E077F0"/>
    <w:rsid w:val="00E07E62"/>
    <w:rsid w:val="00E07FA1"/>
    <w:rsid w:val="00E10BCD"/>
    <w:rsid w:val="00E11A9B"/>
    <w:rsid w:val="00E11E80"/>
    <w:rsid w:val="00E12658"/>
    <w:rsid w:val="00E141F0"/>
    <w:rsid w:val="00E16B1E"/>
    <w:rsid w:val="00E17C0C"/>
    <w:rsid w:val="00E213E0"/>
    <w:rsid w:val="00E22070"/>
    <w:rsid w:val="00E22AFB"/>
    <w:rsid w:val="00E2323F"/>
    <w:rsid w:val="00E233D9"/>
    <w:rsid w:val="00E238F9"/>
    <w:rsid w:val="00E261B7"/>
    <w:rsid w:val="00E2674F"/>
    <w:rsid w:val="00E26A7D"/>
    <w:rsid w:val="00E26FC5"/>
    <w:rsid w:val="00E27582"/>
    <w:rsid w:val="00E27BDB"/>
    <w:rsid w:val="00E3022B"/>
    <w:rsid w:val="00E304B1"/>
    <w:rsid w:val="00E3306E"/>
    <w:rsid w:val="00E330F8"/>
    <w:rsid w:val="00E3338D"/>
    <w:rsid w:val="00E3358F"/>
    <w:rsid w:val="00E3425F"/>
    <w:rsid w:val="00E3568E"/>
    <w:rsid w:val="00E40281"/>
    <w:rsid w:val="00E402FB"/>
    <w:rsid w:val="00E418A1"/>
    <w:rsid w:val="00E4230A"/>
    <w:rsid w:val="00E43C88"/>
    <w:rsid w:val="00E43D50"/>
    <w:rsid w:val="00E447C8"/>
    <w:rsid w:val="00E44ABB"/>
    <w:rsid w:val="00E46778"/>
    <w:rsid w:val="00E47899"/>
    <w:rsid w:val="00E5005E"/>
    <w:rsid w:val="00E503F8"/>
    <w:rsid w:val="00E50BF0"/>
    <w:rsid w:val="00E50C2F"/>
    <w:rsid w:val="00E50F90"/>
    <w:rsid w:val="00E51BDE"/>
    <w:rsid w:val="00E522DB"/>
    <w:rsid w:val="00E5232B"/>
    <w:rsid w:val="00E52923"/>
    <w:rsid w:val="00E53E03"/>
    <w:rsid w:val="00E53F36"/>
    <w:rsid w:val="00E5430F"/>
    <w:rsid w:val="00E55524"/>
    <w:rsid w:val="00E55D77"/>
    <w:rsid w:val="00E56AD3"/>
    <w:rsid w:val="00E56F68"/>
    <w:rsid w:val="00E57BDA"/>
    <w:rsid w:val="00E611C7"/>
    <w:rsid w:val="00E629C1"/>
    <w:rsid w:val="00E629DF"/>
    <w:rsid w:val="00E66268"/>
    <w:rsid w:val="00E66443"/>
    <w:rsid w:val="00E67515"/>
    <w:rsid w:val="00E679E1"/>
    <w:rsid w:val="00E67E30"/>
    <w:rsid w:val="00E70933"/>
    <w:rsid w:val="00E71387"/>
    <w:rsid w:val="00E74A1C"/>
    <w:rsid w:val="00E77E3B"/>
    <w:rsid w:val="00E835AD"/>
    <w:rsid w:val="00E83EA0"/>
    <w:rsid w:val="00E840FE"/>
    <w:rsid w:val="00E87DC9"/>
    <w:rsid w:val="00E90F3B"/>
    <w:rsid w:val="00E9212E"/>
    <w:rsid w:val="00E937F8"/>
    <w:rsid w:val="00E954F8"/>
    <w:rsid w:val="00E96207"/>
    <w:rsid w:val="00E97D93"/>
    <w:rsid w:val="00EA037F"/>
    <w:rsid w:val="00EA07BE"/>
    <w:rsid w:val="00EA0FFA"/>
    <w:rsid w:val="00EA20EE"/>
    <w:rsid w:val="00EA2106"/>
    <w:rsid w:val="00EA21EC"/>
    <w:rsid w:val="00EA2440"/>
    <w:rsid w:val="00EA3CFA"/>
    <w:rsid w:val="00EA6E6A"/>
    <w:rsid w:val="00EA7A29"/>
    <w:rsid w:val="00EB14E8"/>
    <w:rsid w:val="00EB1CE5"/>
    <w:rsid w:val="00EB2218"/>
    <w:rsid w:val="00EB405B"/>
    <w:rsid w:val="00EB4350"/>
    <w:rsid w:val="00EB5838"/>
    <w:rsid w:val="00EB607B"/>
    <w:rsid w:val="00EB6E45"/>
    <w:rsid w:val="00EC0E01"/>
    <w:rsid w:val="00EC178E"/>
    <w:rsid w:val="00EC20DF"/>
    <w:rsid w:val="00EC3ADC"/>
    <w:rsid w:val="00EC6E76"/>
    <w:rsid w:val="00EC6EDA"/>
    <w:rsid w:val="00EC76C5"/>
    <w:rsid w:val="00EC7B83"/>
    <w:rsid w:val="00EC7C2D"/>
    <w:rsid w:val="00ED19A8"/>
    <w:rsid w:val="00ED42A4"/>
    <w:rsid w:val="00ED4613"/>
    <w:rsid w:val="00ED46D0"/>
    <w:rsid w:val="00ED66CE"/>
    <w:rsid w:val="00EE0BC6"/>
    <w:rsid w:val="00EE1004"/>
    <w:rsid w:val="00EE1EAF"/>
    <w:rsid w:val="00EE254E"/>
    <w:rsid w:val="00EE256D"/>
    <w:rsid w:val="00EE31C7"/>
    <w:rsid w:val="00EE3324"/>
    <w:rsid w:val="00EE5462"/>
    <w:rsid w:val="00EE6F9F"/>
    <w:rsid w:val="00EE7981"/>
    <w:rsid w:val="00EF048A"/>
    <w:rsid w:val="00EF18CD"/>
    <w:rsid w:val="00EF30B9"/>
    <w:rsid w:val="00EF4C4C"/>
    <w:rsid w:val="00EF53C0"/>
    <w:rsid w:val="00EF5DEB"/>
    <w:rsid w:val="00F0053E"/>
    <w:rsid w:val="00F026B8"/>
    <w:rsid w:val="00F03D6A"/>
    <w:rsid w:val="00F047E0"/>
    <w:rsid w:val="00F04C9B"/>
    <w:rsid w:val="00F058D1"/>
    <w:rsid w:val="00F05E7E"/>
    <w:rsid w:val="00F06B6F"/>
    <w:rsid w:val="00F10282"/>
    <w:rsid w:val="00F112EB"/>
    <w:rsid w:val="00F119DD"/>
    <w:rsid w:val="00F12410"/>
    <w:rsid w:val="00F14ECC"/>
    <w:rsid w:val="00F221ED"/>
    <w:rsid w:val="00F226AD"/>
    <w:rsid w:val="00F22C3C"/>
    <w:rsid w:val="00F22E50"/>
    <w:rsid w:val="00F25568"/>
    <w:rsid w:val="00F2742A"/>
    <w:rsid w:val="00F303EE"/>
    <w:rsid w:val="00F30622"/>
    <w:rsid w:val="00F306B3"/>
    <w:rsid w:val="00F30929"/>
    <w:rsid w:val="00F30E2D"/>
    <w:rsid w:val="00F3154D"/>
    <w:rsid w:val="00F31764"/>
    <w:rsid w:val="00F318F4"/>
    <w:rsid w:val="00F3279E"/>
    <w:rsid w:val="00F32CF4"/>
    <w:rsid w:val="00F3396F"/>
    <w:rsid w:val="00F33C36"/>
    <w:rsid w:val="00F33E9B"/>
    <w:rsid w:val="00F344E4"/>
    <w:rsid w:val="00F345AE"/>
    <w:rsid w:val="00F35929"/>
    <w:rsid w:val="00F35ECA"/>
    <w:rsid w:val="00F3653C"/>
    <w:rsid w:val="00F40518"/>
    <w:rsid w:val="00F410FE"/>
    <w:rsid w:val="00F41F4A"/>
    <w:rsid w:val="00F420EC"/>
    <w:rsid w:val="00F462AB"/>
    <w:rsid w:val="00F50E59"/>
    <w:rsid w:val="00F528C5"/>
    <w:rsid w:val="00F531A7"/>
    <w:rsid w:val="00F531D1"/>
    <w:rsid w:val="00F53652"/>
    <w:rsid w:val="00F545DB"/>
    <w:rsid w:val="00F54FC1"/>
    <w:rsid w:val="00F550EE"/>
    <w:rsid w:val="00F56F41"/>
    <w:rsid w:val="00F571C4"/>
    <w:rsid w:val="00F6046B"/>
    <w:rsid w:val="00F632C6"/>
    <w:rsid w:val="00F65A04"/>
    <w:rsid w:val="00F66B87"/>
    <w:rsid w:val="00F675D3"/>
    <w:rsid w:val="00F67C9A"/>
    <w:rsid w:val="00F67FFD"/>
    <w:rsid w:val="00F7071D"/>
    <w:rsid w:val="00F7137E"/>
    <w:rsid w:val="00F7186D"/>
    <w:rsid w:val="00F72333"/>
    <w:rsid w:val="00F727E6"/>
    <w:rsid w:val="00F755AE"/>
    <w:rsid w:val="00F7728C"/>
    <w:rsid w:val="00F77F2C"/>
    <w:rsid w:val="00F807FA"/>
    <w:rsid w:val="00F81005"/>
    <w:rsid w:val="00F811C0"/>
    <w:rsid w:val="00F81DE3"/>
    <w:rsid w:val="00F8231C"/>
    <w:rsid w:val="00F84B5C"/>
    <w:rsid w:val="00F85628"/>
    <w:rsid w:val="00F8673C"/>
    <w:rsid w:val="00F86EDE"/>
    <w:rsid w:val="00F87338"/>
    <w:rsid w:val="00F87460"/>
    <w:rsid w:val="00F91C11"/>
    <w:rsid w:val="00F938ED"/>
    <w:rsid w:val="00F94F58"/>
    <w:rsid w:val="00F955B4"/>
    <w:rsid w:val="00F956F5"/>
    <w:rsid w:val="00FA0058"/>
    <w:rsid w:val="00FA284B"/>
    <w:rsid w:val="00FA39C6"/>
    <w:rsid w:val="00FA482E"/>
    <w:rsid w:val="00FA512D"/>
    <w:rsid w:val="00FA5771"/>
    <w:rsid w:val="00FA7271"/>
    <w:rsid w:val="00FB0C6A"/>
    <w:rsid w:val="00FB15CF"/>
    <w:rsid w:val="00FB21C6"/>
    <w:rsid w:val="00FB53B5"/>
    <w:rsid w:val="00FB5549"/>
    <w:rsid w:val="00FB5990"/>
    <w:rsid w:val="00FB6713"/>
    <w:rsid w:val="00FB708E"/>
    <w:rsid w:val="00FB7823"/>
    <w:rsid w:val="00FB7CE2"/>
    <w:rsid w:val="00FC057D"/>
    <w:rsid w:val="00FC070D"/>
    <w:rsid w:val="00FC09E7"/>
    <w:rsid w:val="00FC0D6A"/>
    <w:rsid w:val="00FC2286"/>
    <w:rsid w:val="00FC23E1"/>
    <w:rsid w:val="00FC30CB"/>
    <w:rsid w:val="00FC3B6A"/>
    <w:rsid w:val="00FC5F9D"/>
    <w:rsid w:val="00FC7556"/>
    <w:rsid w:val="00FD0ADA"/>
    <w:rsid w:val="00FD3590"/>
    <w:rsid w:val="00FD4A12"/>
    <w:rsid w:val="00FD5B03"/>
    <w:rsid w:val="00FD5E85"/>
    <w:rsid w:val="00FD7DCE"/>
    <w:rsid w:val="00FD7DEA"/>
    <w:rsid w:val="00FE0450"/>
    <w:rsid w:val="00FE19EB"/>
    <w:rsid w:val="00FE6A82"/>
    <w:rsid w:val="00FE6AC6"/>
    <w:rsid w:val="00FF2455"/>
    <w:rsid w:val="00FF27EE"/>
    <w:rsid w:val="00FF2C62"/>
    <w:rsid w:val="00FF2EAF"/>
    <w:rsid w:val="00FF3E61"/>
    <w:rsid w:val="00FF4150"/>
    <w:rsid w:val="00FF456C"/>
    <w:rsid w:val="00FF5553"/>
    <w:rsid w:val="00FF5FC6"/>
    <w:rsid w:val="00FF673A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List Bullet" w:uiPriority="99"/>
    <w:lsdException w:name="Title" w:uiPriority="99" w:qFormat="1"/>
    <w:lsdException w:name="Body Text" w:uiPriority="99"/>
    <w:lsdException w:name="Subtitle" w:uiPriority="99" w:qFormat="1"/>
    <w:lsdException w:name="Body Text First Indent" w:uiPriority="99"/>
    <w:lsdException w:name="Body Text 3" w:uiPriority="99"/>
    <w:lsdException w:name="Body Text Indent 2" w:uiPriority="99"/>
    <w:lsdException w:name="Block Text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Plain Text" w:uiPriority="99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link w:val="10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link w:val="20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A509B7"/>
    <w:pPr>
      <w:keepNext/>
      <w:ind w:left="3903" w:hanging="180"/>
      <w:jc w:val="center"/>
      <w:outlineLvl w:val="5"/>
    </w:pPr>
    <w:rPr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A509B7"/>
    <w:pPr>
      <w:keepNext/>
      <w:jc w:val="right"/>
      <w:outlineLvl w:val="6"/>
    </w:pPr>
    <w:rPr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A509B7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A509B7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509B7"/>
    <w:rPr>
      <w:b/>
      <w:bCs/>
      <w:spacing w:val="20"/>
      <w:w w:val="110"/>
      <w:sz w:val="48"/>
    </w:rPr>
  </w:style>
  <w:style w:type="character" w:customStyle="1" w:styleId="20">
    <w:name w:val="Заголовок 2 Знак"/>
    <w:link w:val="2"/>
    <w:rsid w:val="00A509B7"/>
    <w:rPr>
      <w:rFonts w:ascii="Arial" w:hAnsi="Arial"/>
      <w:b/>
      <w:bCs/>
    </w:rPr>
  </w:style>
  <w:style w:type="character" w:customStyle="1" w:styleId="30">
    <w:name w:val="Заголовок 3 Знак"/>
    <w:link w:val="3"/>
    <w:uiPriority w:val="99"/>
    <w:rsid w:val="00A509B7"/>
    <w:rPr>
      <w:b/>
      <w:bCs/>
      <w:w w:val="80"/>
      <w:sz w:val="44"/>
    </w:rPr>
  </w:style>
  <w:style w:type="character" w:customStyle="1" w:styleId="40">
    <w:name w:val="Заголовок 4 Знак"/>
    <w:link w:val="4"/>
    <w:rsid w:val="00A509B7"/>
    <w:rPr>
      <w:shadow/>
      <w:sz w:val="52"/>
    </w:rPr>
  </w:style>
  <w:style w:type="character" w:customStyle="1" w:styleId="50">
    <w:name w:val="Заголовок 5 Знак"/>
    <w:link w:val="5"/>
    <w:rsid w:val="00A509B7"/>
    <w:rPr>
      <w:sz w:val="28"/>
    </w:rPr>
  </w:style>
  <w:style w:type="character" w:customStyle="1" w:styleId="60">
    <w:name w:val="Заголовок 6 Знак"/>
    <w:link w:val="6"/>
    <w:uiPriority w:val="99"/>
    <w:rsid w:val="00A509B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uiPriority w:val="99"/>
    <w:rsid w:val="00A509B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9"/>
    <w:rsid w:val="00A509B7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link w:val="9"/>
    <w:uiPriority w:val="99"/>
    <w:rsid w:val="00A509B7"/>
    <w:rPr>
      <w:b/>
      <w:bCs/>
      <w:sz w:val="28"/>
      <w:szCs w:val="24"/>
      <w:lang w:eastAsia="ar-SA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C0084"/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509B7"/>
  </w:style>
  <w:style w:type="paragraph" w:customStyle="1" w:styleId="11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rsid w:val="00C1730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A509B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link w:val="21"/>
    <w:rsid w:val="006F535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b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c">
    <w:name w:val="Body Text Indent"/>
    <w:basedOn w:val="a"/>
    <w:link w:val="ad"/>
    <w:unhideWhenUsed/>
    <w:rsid w:val="0042237E"/>
    <w:pPr>
      <w:ind w:firstLine="851"/>
    </w:pPr>
    <w:rPr>
      <w:sz w:val="24"/>
    </w:rPr>
  </w:style>
  <w:style w:type="character" w:customStyle="1" w:styleId="ad">
    <w:name w:val="Основной текст с отступом Знак"/>
    <w:link w:val="ac"/>
    <w:rsid w:val="0042237E"/>
    <w:rPr>
      <w:sz w:val="24"/>
    </w:rPr>
  </w:style>
  <w:style w:type="paragraph" w:styleId="ae">
    <w:name w:val="Body Text"/>
    <w:basedOn w:val="a"/>
    <w:link w:val="af"/>
    <w:uiPriority w:val="99"/>
    <w:rsid w:val="002C344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2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f0">
    <w:name w:val="Подпись к таблице_"/>
    <w:link w:val="af1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1">
    <w:name w:val="Подпись к таблице"/>
    <w:basedOn w:val="a"/>
    <w:link w:val="af0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3">
    <w:name w:val="Сетка таблицы1"/>
    <w:basedOn w:val="a1"/>
    <w:next w:val="aa"/>
    <w:uiPriority w:val="59"/>
    <w:rsid w:val="00B648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stan">
    <w:name w:val="Postan"/>
    <w:basedOn w:val="a"/>
    <w:uiPriority w:val="99"/>
    <w:rsid w:val="00A509B7"/>
    <w:pPr>
      <w:jc w:val="center"/>
    </w:pPr>
    <w:rPr>
      <w:sz w:val="28"/>
    </w:rPr>
  </w:style>
  <w:style w:type="paragraph" w:customStyle="1" w:styleId="ConsPlusNormal">
    <w:name w:val="ConsPlusNormal"/>
    <w:rsid w:val="00A509B7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rsid w:val="00A509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509B7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2">
    <w:name w:val="Нормальный (таблица)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3">
    <w:name w:val="List Paragraph"/>
    <w:basedOn w:val="a"/>
    <w:uiPriority w:val="34"/>
    <w:qFormat/>
    <w:rsid w:val="00A509B7"/>
    <w:pPr>
      <w:ind w:left="720" w:firstLine="709"/>
      <w:contextualSpacing/>
      <w:jc w:val="both"/>
    </w:pPr>
    <w:rPr>
      <w:rFonts w:ascii="Calibri" w:eastAsia="Calibri" w:hAnsi="Calibri"/>
      <w:lang w:eastAsia="en-US"/>
    </w:rPr>
  </w:style>
  <w:style w:type="paragraph" w:customStyle="1" w:styleId="210">
    <w:name w:val="Основной текст 21"/>
    <w:basedOn w:val="a"/>
    <w:rsid w:val="00A509B7"/>
    <w:pPr>
      <w:suppressAutoHyphens/>
      <w:spacing w:line="360" w:lineRule="auto"/>
    </w:pPr>
    <w:rPr>
      <w:sz w:val="28"/>
      <w:lang w:eastAsia="ar-SA"/>
    </w:rPr>
  </w:style>
  <w:style w:type="paragraph" w:styleId="af4">
    <w:name w:val="Title"/>
    <w:basedOn w:val="a"/>
    <w:link w:val="af5"/>
    <w:uiPriority w:val="99"/>
    <w:qFormat/>
    <w:rsid w:val="00A509B7"/>
    <w:pPr>
      <w:jc w:val="center"/>
    </w:pPr>
    <w:rPr>
      <w:b/>
      <w:bCs/>
      <w:sz w:val="28"/>
      <w:szCs w:val="24"/>
    </w:rPr>
  </w:style>
  <w:style w:type="character" w:customStyle="1" w:styleId="af5">
    <w:name w:val="Название Знак"/>
    <w:link w:val="af4"/>
    <w:uiPriority w:val="99"/>
    <w:rsid w:val="00A509B7"/>
    <w:rPr>
      <w:b/>
      <w:bCs/>
      <w:sz w:val="28"/>
      <w:szCs w:val="24"/>
    </w:rPr>
  </w:style>
  <w:style w:type="paragraph" w:customStyle="1" w:styleId="af6">
    <w:name w:val="Стиль"/>
    <w:uiPriority w:val="99"/>
    <w:rsid w:val="00A509B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rsid w:val="00A509B7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8">
    <w:name w:val="Знак Знак Знак Знак Знак Знак"/>
    <w:basedOn w:val="a"/>
    <w:uiPriority w:val="99"/>
    <w:rsid w:val="00A509B7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paragraph" w:styleId="af9">
    <w:name w:val="Plain Text"/>
    <w:basedOn w:val="a"/>
    <w:link w:val="afa"/>
    <w:uiPriority w:val="99"/>
    <w:rsid w:val="00A509B7"/>
    <w:rPr>
      <w:rFonts w:ascii="Courier New" w:eastAsia="Calibri" w:hAnsi="Courier New"/>
    </w:rPr>
  </w:style>
  <w:style w:type="character" w:customStyle="1" w:styleId="afa">
    <w:name w:val="Текст Знак"/>
    <w:link w:val="af9"/>
    <w:uiPriority w:val="99"/>
    <w:rsid w:val="00A509B7"/>
    <w:rPr>
      <w:rFonts w:ascii="Courier New" w:eastAsia="Calibri" w:hAnsi="Courier New" w:cs="Courier New"/>
    </w:rPr>
  </w:style>
  <w:style w:type="character" w:styleId="afb">
    <w:name w:val="Hyperlink"/>
    <w:uiPriority w:val="99"/>
    <w:rsid w:val="00A509B7"/>
    <w:rPr>
      <w:rFonts w:cs="Times New Roman"/>
      <w:color w:val="auto"/>
      <w:u w:val="single"/>
      <w:effect w:val="none"/>
    </w:rPr>
  </w:style>
  <w:style w:type="paragraph" w:styleId="22">
    <w:name w:val="Body Text 2"/>
    <w:basedOn w:val="a"/>
    <w:link w:val="23"/>
    <w:rsid w:val="00A509B7"/>
    <w:pPr>
      <w:spacing w:after="120" w:line="480" w:lineRule="auto"/>
      <w:ind w:firstLine="709"/>
      <w:jc w:val="both"/>
    </w:pPr>
    <w:rPr>
      <w:rFonts w:ascii="Calibri" w:eastAsia="Calibri" w:hAnsi="Calibri"/>
      <w:lang w:eastAsia="en-US"/>
    </w:rPr>
  </w:style>
  <w:style w:type="character" w:customStyle="1" w:styleId="23">
    <w:name w:val="Основной текст 2 Знак"/>
    <w:link w:val="22"/>
    <w:rsid w:val="00A509B7"/>
    <w:rPr>
      <w:rFonts w:ascii="Calibri" w:eastAsia="Calibri" w:hAnsi="Calibri"/>
      <w:lang w:eastAsia="en-US"/>
    </w:rPr>
  </w:style>
  <w:style w:type="character" w:customStyle="1" w:styleId="afc">
    <w:name w:val="Гипертекстовая ссылка"/>
    <w:rsid w:val="00A509B7"/>
    <w:rPr>
      <w:color w:val="106BBE"/>
      <w:sz w:val="26"/>
    </w:rPr>
  </w:style>
  <w:style w:type="paragraph" w:customStyle="1" w:styleId="14">
    <w:name w:val="Абзац списка1"/>
    <w:basedOn w:val="a"/>
    <w:rsid w:val="00A509B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d">
    <w:name w:val="Базовый"/>
    <w:uiPriority w:val="99"/>
    <w:rsid w:val="00A509B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e">
    <w:name w:val="Прижатый влево"/>
    <w:basedOn w:val="a"/>
    <w:next w:val="a"/>
    <w:uiPriority w:val="99"/>
    <w:rsid w:val="00A509B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A509B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A509B7"/>
    <w:rPr>
      <w:rFonts w:cs="Times New Roman"/>
    </w:rPr>
  </w:style>
  <w:style w:type="character" w:customStyle="1" w:styleId="aff">
    <w:name w:val="Цветовое выделение"/>
    <w:uiPriority w:val="99"/>
    <w:rsid w:val="00A509B7"/>
    <w:rPr>
      <w:b/>
      <w:color w:val="26282F"/>
      <w:sz w:val="26"/>
    </w:rPr>
  </w:style>
  <w:style w:type="paragraph" w:styleId="aff0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f1"/>
    <w:uiPriority w:val="99"/>
    <w:rsid w:val="00A509B7"/>
  </w:style>
  <w:style w:type="character" w:customStyle="1" w:styleId="aff1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f0"/>
    <w:uiPriority w:val="99"/>
    <w:rsid w:val="00A509B7"/>
  </w:style>
  <w:style w:type="character" w:styleId="aff2">
    <w:name w:val="footnote reference"/>
    <w:aliases w:val="Знак сноски 1,Знак сноски-FN,Ciae niinee-FN,Referencia nota al pie"/>
    <w:uiPriority w:val="99"/>
    <w:rsid w:val="00A509B7"/>
    <w:rPr>
      <w:rFonts w:cs="Times New Roman"/>
      <w:vertAlign w:val="superscript"/>
    </w:rPr>
  </w:style>
  <w:style w:type="paragraph" w:customStyle="1" w:styleId="Default">
    <w:name w:val="Default"/>
    <w:rsid w:val="00A509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3">
    <w:name w:val="Активная гипертекстовая ссылка"/>
    <w:uiPriority w:val="99"/>
    <w:rsid w:val="00A509B7"/>
    <w:rPr>
      <w:color w:val="106BBE"/>
      <w:sz w:val="26"/>
      <w:u w:val="single"/>
    </w:rPr>
  </w:style>
  <w:style w:type="paragraph" w:customStyle="1" w:styleId="aff4">
    <w:name w:val="Внимание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5">
    <w:name w:val="Внимание: криминал!!"/>
    <w:basedOn w:val="aff4"/>
    <w:next w:val="a"/>
    <w:uiPriority w:val="99"/>
    <w:rsid w:val="00A509B7"/>
  </w:style>
  <w:style w:type="paragraph" w:customStyle="1" w:styleId="aff6">
    <w:name w:val="Внимание: недобросовестность!"/>
    <w:basedOn w:val="aff4"/>
    <w:next w:val="a"/>
    <w:uiPriority w:val="99"/>
    <w:rsid w:val="00A509B7"/>
  </w:style>
  <w:style w:type="character" w:customStyle="1" w:styleId="aff7">
    <w:name w:val="Выделение для Базового Поиска"/>
    <w:uiPriority w:val="99"/>
    <w:rsid w:val="00A509B7"/>
    <w:rPr>
      <w:color w:val="0058A9"/>
      <w:sz w:val="26"/>
    </w:rPr>
  </w:style>
  <w:style w:type="character" w:customStyle="1" w:styleId="aff8">
    <w:name w:val="Выделение для Базового Поиска (курсив)"/>
    <w:uiPriority w:val="99"/>
    <w:rsid w:val="00A509B7"/>
    <w:rPr>
      <w:i/>
      <w:color w:val="0058A9"/>
      <w:sz w:val="26"/>
    </w:rPr>
  </w:style>
  <w:style w:type="paragraph" w:customStyle="1" w:styleId="aff9">
    <w:name w:val="Основное меню (преемственное)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fa">
    <w:name w:val="Заголовок"/>
    <w:basedOn w:val="aff9"/>
    <w:next w:val="a"/>
    <w:rsid w:val="00A509B7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b">
    <w:name w:val="Заголовок группы контролов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c">
    <w:name w:val="Заголовок для информации об изменениях"/>
    <w:basedOn w:val="1"/>
    <w:next w:val="a"/>
    <w:uiPriority w:val="99"/>
    <w:rsid w:val="00A509B7"/>
    <w:pPr>
      <w:keepNext w:val="0"/>
      <w:widowControl w:val="0"/>
      <w:autoSpaceDE w:val="0"/>
      <w:autoSpaceDN w:val="0"/>
      <w:adjustRightInd w:val="0"/>
      <w:ind w:right="0"/>
      <w:jc w:val="both"/>
      <w:outlineLvl w:val="9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</w:rPr>
  </w:style>
  <w:style w:type="paragraph" w:customStyle="1" w:styleId="affd">
    <w:name w:val="Заголовок приложения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e">
    <w:name w:val="Заголовок распахивающейся части диалога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f">
    <w:name w:val="Заголовок своего сообщения"/>
    <w:uiPriority w:val="99"/>
    <w:rsid w:val="00A509B7"/>
    <w:rPr>
      <w:color w:val="26282F"/>
      <w:sz w:val="26"/>
    </w:rPr>
  </w:style>
  <w:style w:type="paragraph" w:customStyle="1" w:styleId="afff0">
    <w:name w:val="Заголовок статьи"/>
    <w:basedOn w:val="a"/>
    <w:next w:val="a"/>
    <w:uiPriority w:val="99"/>
    <w:rsid w:val="00A509B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f1">
    <w:name w:val="Заголовок чужого сообщения"/>
    <w:uiPriority w:val="99"/>
    <w:rsid w:val="00A509B7"/>
    <w:rPr>
      <w:color w:val="FF0000"/>
      <w:sz w:val="26"/>
    </w:rPr>
  </w:style>
  <w:style w:type="paragraph" w:customStyle="1" w:styleId="afff2">
    <w:name w:val="Заголовок ЭР (левое окно)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3">
    <w:name w:val="Заголовок ЭР (правое окно)"/>
    <w:basedOn w:val="afff2"/>
    <w:next w:val="a"/>
    <w:uiPriority w:val="99"/>
    <w:rsid w:val="00A509B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4">
    <w:name w:val="Интерактивный заголовок"/>
    <w:basedOn w:val="affa"/>
    <w:next w:val="a"/>
    <w:uiPriority w:val="99"/>
    <w:rsid w:val="00A509B7"/>
    <w:rPr>
      <w:b w:val="0"/>
      <w:bCs w:val="0"/>
      <w:color w:val="auto"/>
      <w:u w:val="single"/>
      <w:shd w:val="clear" w:color="auto" w:fill="auto"/>
    </w:rPr>
  </w:style>
  <w:style w:type="paragraph" w:customStyle="1" w:styleId="afff5">
    <w:name w:val="Текст информации об изменениях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6">
    <w:name w:val="Информация об изменениях"/>
    <w:basedOn w:val="afff5"/>
    <w:next w:val="a"/>
    <w:uiPriority w:val="99"/>
    <w:rsid w:val="00A509B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rsid w:val="00A509B7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8">
    <w:name w:val="Комментарий"/>
    <w:basedOn w:val="afff7"/>
    <w:next w:val="a"/>
    <w:uiPriority w:val="99"/>
    <w:rsid w:val="00A509B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rsid w:val="00A509B7"/>
  </w:style>
  <w:style w:type="paragraph" w:customStyle="1" w:styleId="afffa">
    <w:name w:val="Текст (лев. подпись)"/>
    <w:basedOn w:val="a"/>
    <w:next w:val="a"/>
    <w:uiPriority w:val="99"/>
    <w:rsid w:val="00A509B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b">
    <w:name w:val="Колонтитул (левый)"/>
    <w:basedOn w:val="afffa"/>
    <w:next w:val="a"/>
    <w:uiPriority w:val="99"/>
    <w:rsid w:val="00A509B7"/>
    <w:pPr>
      <w:jc w:val="both"/>
    </w:pPr>
    <w:rPr>
      <w:sz w:val="16"/>
      <w:szCs w:val="16"/>
    </w:rPr>
  </w:style>
  <w:style w:type="paragraph" w:customStyle="1" w:styleId="afffc">
    <w:name w:val="Текст (прав. подпись)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d">
    <w:name w:val="Колонтитул (правый)"/>
    <w:basedOn w:val="afffc"/>
    <w:next w:val="a"/>
    <w:uiPriority w:val="99"/>
    <w:rsid w:val="00A509B7"/>
    <w:pPr>
      <w:jc w:val="both"/>
    </w:pPr>
    <w:rPr>
      <w:sz w:val="16"/>
      <w:szCs w:val="16"/>
    </w:rPr>
  </w:style>
  <w:style w:type="paragraph" w:customStyle="1" w:styleId="afffe">
    <w:name w:val="Комментарий пользователя"/>
    <w:basedOn w:val="afff8"/>
    <w:next w:val="a"/>
    <w:uiPriority w:val="99"/>
    <w:rsid w:val="00A509B7"/>
  </w:style>
  <w:style w:type="paragraph" w:customStyle="1" w:styleId="affff">
    <w:name w:val="Куда обратиться?"/>
    <w:basedOn w:val="aff4"/>
    <w:next w:val="a"/>
    <w:uiPriority w:val="99"/>
    <w:rsid w:val="00A509B7"/>
  </w:style>
  <w:style w:type="paragraph" w:customStyle="1" w:styleId="affff0">
    <w:name w:val="Моноширинный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1">
    <w:name w:val="Найденные слова"/>
    <w:uiPriority w:val="99"/>
    <w:rsid w:val="00A509B7"/>
    <w:rPr>
      <w:color w:val="26282F"/>
      <w:sz w:val="26"/>
      <w:shd w:val="clear" w:color="auto" w:fill="FFF580"/>
    </w:rPr>
  </w:style>
  <w:style w:type="character" w:customStyle="1" w:styleId="affff2">
    <w:name w:val="Не вступил в силу"/>
    <w:uiPriority w:val="99"/>
    <w:rsid w:val="00A509B7"/>
    <w:rPr>
      <w:color w:val="000000"/>
      <w:sz w:val="26"/>
      <w:shd w:val="clear" w:color="auto" w:fill="D8EDE8"/>
    </w:rPr>
  </w:style>
  <w:style w:type="paragraph" w:customStyle="1" w:styleId="affff3">
    <w:name w:val="Необходимые документы"/>
    <w:basedOn w:val="aff4"/>
    <w:next w:val="a"/>
    <w:uiPriority w:val="99"/>
    <w:rsid w:val="00A509B7"/>
  </w:style>
  <w:style w:type="paragraph" w:customStyle="1" w:styleId="affff4">
    <w:name w:val="Объект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5">
    <w:name w:val="Таблицы (моноширинный)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6">
    <w:name w:val="Оглавление"/>
    <w:basedOn w:val="affff5"/>
    <w:next w:val="a"/>
    <w:uiPriority w:val="99"/>
    <w:rsid w:val="00A509B7"/>
    <w:pPr>
      <w:ind w:left="140"/>
    </w:pPr>
    <w:rPr>
      <w:rFonts w:ascii="Arial" w:hAnsi="Arial" w:cs="Arial"/>
      <w:sz w:val="24"/>
      <w:szCs w:val="24"/>
    </w:rPr>
  </w:style>
  <w:style w:type="character" w:customStyle="1" w:styleId="affff7">
    <w:name w:val="Опечатки"/>
    <w:uiPriority w:val="99"/>
    <w:rsid w:val="00A509B7"/>
    <w:rPr>
      <w:color w:val="FF0000"/>
      <w:sz w:val="26"/>
    </w:rPr>
  </w:style>
  <w:style w:type="paragraph" w:customStyle="1" w:styleId="affff8">
    <w:name w:val="Переменная часть"/>
    <w:basedOn w:val="aff9"/>
    <w:next w:val="a"/>
    <w:uiPriority w:val="99"/>
    <w:rsid w:val="00A509B7"/>
    <w:rPr>
      <w:rFonts w:ascii="Arial" w:hAnsi="Arial" w:cs="Arial"/>
      <w:sz w:val="20"/>
      <w:szCs w:val="20"/>
    </w:rPr>
  </w:style>
  <w:style w:type="paragraph" w:customStyle="1" w:styleId="affff9">
    <w:name w:val="Подвал для информации об изменениях"/>
    <w:basedOn w:val="1"/>
    <w:next w:val="a"/>
    <w:uiPriority w:val="99"/>
    <w:rsid w:val="00A509B7"/>
    <w:pPr>
      <w:keepNext w:val="0"/>
      <w:widowControl w:val="0"/>
      <w:autoSpaceDE w:val="0"/>
      <w:autoSpaceDN w:val="0"/>
      <w:adjustRightInd w:val="0"/>
      <w:ind w:right="0"/>
      <w:jc w:val="both"/>
      <w:outlineLvl w:val="9"/>
    </w:pPr>
    <w:rPr>
      <w:rFonts w:ascii="Arial" w:hAnsi="Arial" w:cs="Arial"/>
      <w:b w:val="0"/>
      <w:bCs w:val="0"/>
      <w:spacing w:val="0"/>
      <w:w w:val="100"/>
      <w:sz w:val="20"/>
    </w:rPr>
  </w:style>
  <w:style w:type="paragraph" w:customStyle="1" w:styleId="affffa">
    <w:name w:val="Подзаголовок для информации об изменениях"/>
    <w:basedOn w:val="afff5"/>
    <w:next w:val="a"/>
    <w:uiPriority w:val="99"/>
    <w:rsid w:val="00A509B7"/>
    <w:rPr>
      <w:b/>
      <w:bCs/>
      <w:sz w:val="24"/>
      <w:szCs w:val="24"/>
    </w:rPr>
  </w:style>
  <w:style w:type="paragraph" w:customStyle="1" w:styleId="affffb">
    <w:name w:val="Подчёркнуный текст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c">
    <w:name w:val="Постоянная часть"/>
    <w:basedOn w:val="aff9"/>
    <w:next w:val="a"/>
    <w:uiPriority w:val="99"/>
    <w:rsid w:val="00A509B7"/>
    <w:rPr>
      <w:rFonts w:ascii="Arial" w:hAnsi="Arial" w:cs="Arial"/>
      <w:sz w:val="22"/>
      <w:szCs w:val="22"/>
    </w:rPr>
  </w:style>
  <w:style w:type="paragraph" w:customStyle="1" w:styleId="affffd">
    <w:name w:val="Пример."/>
    <w:basedOn w:val="aff4"/>
    <w:next w:val="a"/>
    <w:uiPriority w:val="99"/>
    <w:rsid w:val="00A509B7"/>
  </w:style>
  <w:style w:type="paragraph" w:customStyle="1" w:styleId="affffe">
    <w:name w:val="Примечание."/>
    <w:basedOn w:val="aff4"/>
    <w:next w:val="a"/>
    <w:uiPriority w:val="99"/>
    <w:rsid w:val="00A509B7"/>
  </w:style>
  <w:style w:type="character" w:customStyle="1" w:styleId="afffff">
    <w:name w:val="Продолжение ссылки"/>
    <w:uiPriority w:val="99"/>
    <w:rsid w:val="00A509B7"/>
  </w:style>
  <w:style w:type="paragraph" w:customStyle="1" w:styleId="afffff0">
    <w:name w:val="Словарная статья"/>
    <w:basedOn w:val="a"/>
    <w:next w:val="a"/>
    <w:uiPriority w:val="99"/>
    <w:rsid w:val="00A509B7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f1">
    <w:name w:val="Сравнение редакций"/>
    <w:uiPriority w:val="99"/>
    <w:rsid w:val="00A509B7"/>
    <w:rPr>
      <w:color w:val="26282F"/>
      <w:sz w:val="26"/>
    </w:rPr>
  </w:style>
  <w:style w:type="character" w:customStyle="1" w:styleId="afffff2">
    <w:name w:val="Сравнение редакций. Добавленный фрагмент"/>
    <w:uiPriority w:val="99"/>
    <w:rsid w:val="00A509B7"/>
    <w:rPr>
      <w:color w:val="000000"/>
      <w:shd w:val="clear" w:color="auto" w:fill="C1D7FF"/>
    </w:rPr>
  </w:style>
  <w:style w:type="character" w:customStyle="1" w:styleId="afffff3">
    <w:name w:val="Сравнение редакций. Удаленный фрагмент"/>
    <w:uiPriority w:val="99"/>
    <w:rsid w:val="00A509B7"/>
    <w:rPr>
      <w:color w:val="000000"/>
      <w:shd w:val="clear" w:color="auto" w:fill="C4C413"/>
    </w:rPr>
  </w:style>
  <w:style w:type="paragraph" w:customStyle="1" w:styleId="afffff4">
    <w:name w:val="Ссылка на официальную публикацию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5">
    <w:name w:val="Текст в таблице"/>
    <w:basedOn w:val="af2"/>
    <w:next w:val="a"/>
    <w:uiPriority w:val="99"/>
    <w:rsid w:val="00A509B7"/>
    <w:pPr>
      <w:ind w:firstLine="500"/>
    </w:pPr>
  </w:style>
  <w:style w:type="paragraph" w:customStyle="1" w:styleId="afffff6">
    <w:name w:val="Текст ЭР (см. также)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7">
    <w:name w:val="Технический комментарий"/>
    <w:basedOn w:val="a"/>
    <w:next w:val="a"/>
    <w:uiPriority w:val="99"/>
    <w:rsid w:val="00A509B7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8">
    <w:name w:val="Утратил силу"/>
    <w:uiPriority w:val="99"/>
    <w:rsid w:val="00A509B7"/>
    <w:rPr>
      <w:strike/>
      <w:color w:val="666600"/>
      <w:sz w:val="26"/>
    </w:rPr>
  </w:style>
  <w:style w:type="paragraph" w:customStyle="1" w:styleId="afffff9">
    <w:name w:val="Формула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a">
    <w:name w:val="Центрированный (таблица)"/>
    <w:basedOn w:val="af2"/>
    <w:next w:val="a"/>
    <w:uiPriority w:val="99"/>
    <w:rsid w:val="00A509B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b">
    <w:name w:val="Знак"/>
    <w:basedOn w:val="a"/>
    <w:rsid w:val="00A509B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uiPriority w:val="99"/>
    <w:rsid w:val="00A509B7"/>
    <w:pPr>
      <w:ind w:firstLine="540"/>
      <w:jc w:val="both"/>
    </w:pPr>
    <w:rPr>
      <w:iCs/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rsid w:val="00A509B7"/>
    <w:rPr>
      <w:iCs/>
      <w:sz w:val="28"/>
      <w:szCs w:val="28"/>
    </w:rPr>
  </w:style>
  <w:style w:type="paragraph" w:customStyle="1" w:styleId="ConsNormal">
    <w:name w:val="ConsNormal"/>
    <w:uiPriority w:val="99"/>
    <w:rsid w:val="00A509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c">
    <w:name w:val="Strong"/>
    <w:uiPriority w:val="99"/>
    <w:qFormat/>
    <w:rsid w:val="00A509B7"/>
    <w:rPr>
      <w:rFonts w:cs="Times New Roman"/>
      <w:b/>
    </w:rPr>
  </w:style>
  <w:style w:type="paragraph" w:customStyle="1" w:styleId="consplusnormal0">
    <w:name w:val="consplusnormal"/>
    <w:basedOn w:val="a"/>
    <w:uiPriority w:val="99"/>
    <w:rsid w:val="00A509B7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A509B7"/>
    <w:rPr>
      <w:rFonts w:ascii="Symbol" w:hAnsi="Symbol"/>
      <w:sz w:val="20"/>
    </w:rPr>
  </w:style>
  <w:style w:type="paragraph" w:customStyle="1" w:styleId="section2">
    <w:name w:val="section2"/>
    <w:basedOn w:val="a"/>
    <w:uiPriority w:val="99"/>
    <w:rsid w:val="00A509B7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A509B7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uiPriority w:val="99"/>
    <w:rsid w:val="00A509B7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A509B7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">
    <w:name w:val="Основной текст с отступом 31"/>
    <w:basedOn w:val="a"/>
    <w:uiPriority w:val="99"/>
    <w:rsid w:val="00A509B7"/>
    <w:pPr>
      <w:spacing w:after="120"/>
      <w:ind w:left="283"/>
    </w:pPr>
    <w:rPr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rsid w:val="00A509B7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2">
    <w:name w:val="Body Text 3"/>
    <w:basedOn w:val="a"/>
    <w:link w:val="33"/>
    <w:uiPriority w:val="99"/>
    <w:rsid w:val="00A509B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A509B7"/>
    <w:rPr>
      <w:sz w:val="16"/>
      <w:szCs w:val="16"/>
    </w:rPr>
  </w:style>
  <w:style w:type="character" w:customStyle="1" w:styleId="81">
    <w:name w:val="Знак Знак8"/>
    <w:uiPriority w:val="99"/>
    <w:rsid w:val="00A509B7"/>
    <w:rPr>
      <w:b/>
      <w:i/>
      <w:sz w:val="26"/>
      <w:lang w:val="ru-RU" w:eastAsia="ru-RU"/>
    </w:rPr>
  </w:style>
  <w:style w:type="paragraph" w:customStyle="1" w:styleId="ConsPlusTitle">
    <w:name w:val="ConsPlusTitle"/>
    <w:rsid w:val="00A509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uiPriority w:val="99"/>
    <w:rsid w:val="00A509B7"/>
    <w:pPr>
      <w:spacing w:before="75" w:after="75"/>
    </w:pPr>
    <w:rPr>
      <w:rFonts w:ascii="Arial" w:hAnsi="Arial" w:cs="Arial"/>
      <w:color w:val="000000"/>
    </w:rPr>
  </w:style>
  <w:style w:type="paragraph" w:styleId="afffffd">
    <w:name w:val="Body Text First Indent"/>
    <w:basedOn w:val="ae"/>
    <w:link w:val="afffffe"/>
    <w:uiPriority w:val="99"/>
    <w:rsid w:val="00A509B7"/>
    <w:pPr>
      <w:ind w:firstLine="210"/>
    </w:pPr>
    <w:rPr>
      <w:sz w:val="24"/>
      <w:szCs w:val="24"/>
    </w:rPr>
  </w:style>
  <w:style w:type="character" w:customStyle="1" w:styleId="afffffe">
    <w:name w:val="Красная строка Знак"/>
    <w:link w:val="afffffd"/>
    <w:uiPriority w:val="99"/>
    <w:rsid w:val="00A509B7"/>
    <w:rPr>
      <w:sz w:val="24"/>
      <w:szCs w:val="24"/>
    </w:rPr>
  </w:style>
  <w:style w:type="character" w:customStyle="1" w:styleId="15">
    <w:name w:val="Основной текст Знак1"/>
    <w:uiPriority w:val="99"/>
    <w:rsid w:val="00A509B7"/>
    <w:rPr>
      <w:sz w:val="28"/>
    </w:rPr>
  </w:style>
  <w:style w:type="paragraph" w:customStyle="1" w:styleId="16">
    <w:name w:val="Стиль1"/>
    <w:basedOn w:val="a"/>
    <w:uiPriority w:val="99"/>
    <w:rsid w:val="00A509B7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uiPriority w:val="99"/>
    <w:rsid w:val="00A509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uiPriority w:val="99"/>
    <w:rsid w:val="00A509B7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A509B7"/>
    <w:rPr>
      <w:rFonts w:ascii="Times New Roman" w:hAnsi="Times New Roman"/>
    </w:rPr>
  </w:style>
  <w:style w:type="paragraph" w:customStyle="1" w:styleId="affffff">
    <w:name w:val="Знак Знак Знак Знак"/>
    <w:basedOn w:val="a"/>
    <w:rsid w:val="00A509B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fffff0">
    <w:name w:val="endnote text"/>
    <w:basedOn w:val="a"/>
    <w:link w:val="affffff1"/>
    <w:uiPriority w:val="99"/>
    <w:rsid w:val="00A509B7"/>
  </w:style>
  <w:style w:type="character" w:customStyle="1" w:styleId="affffff1">
    <w:name w:val="Текст концевой сноски Знак"/>
    <w:basedOn w:val="a0"/>
    <w:link w:val="affffff0"/>
    <w:uiPriority w:val="99"/>
    <w:rsid w:val="00A509B7"/>
  </w:style>
  <w:style w:type="paragraph" w:styleId="affffff2">
    <w:name w:val="No Spacing"/>
    <w:qFormat/>
    <w:rsid w:val="00A509B7"/>
    <w:rPr>
      <w:rFonts w:ascii="Calibri" w:hAnsi="Calibri"/>
      <w:sz w:val="22"/>
      <w:szCs w:val="22"/>
    </w:rPr>
  </w:style>
  <w:style w:type="character" w:styleId="affffff3">
    <w:name w:val="endnote reference"/>
    <w:uiPriority w:val="99"/>
    <w:rsid w:val="00A509B7"/>
    <w:rPr>
      <w:rFonts w:cs="Times New Roman"/>
      <w:vertAlign w:val="superscript"/>
    </w:rPr>
  </w:style>
  <w:style w:type="paragraph" w:styleId="affffff4">
    <w:name w:val="Document Map"/>
    <w:basedOn w:val="a"/>
    <w:link w:val="affffff5"/>
    <w:uiPriority w:val="99"/>
    <w:rsid w:val="00A509B7"/>
    <w:pPr>
      <w:shd w:val="clear" w:color="auto" w:fill="000080"/>
    </w:pPr>
    <w:rPr>
      <w:rFonts w:ascii="Tahoma" w:hAnsi="Tahoma"/>
    </w:rPr>
  </w:style>
  <w:style w:type="character" w:customStyle="1" w:styleId="affffff5">
    <w:name w:val="Схема документа Знак"/>
    <w:link w:val="affffff4"/>
    <w:uiPriority w:val="99"/>
    <w:rsid w:val="00A509B7"/>
    <w:rPr>
      <w:rFonts w:ascii="Tahoma" w:hAnsi="Tahoma"/>
      <w:shd w:val="clear" w:color="auto" w:fill="000080"/>
    </w:rPr>
  </w:style>
  <w:style w:type="paragraph" w:customStyle="1" w:styleId="27">
    <w:name w:val="Знак Знак Знак Знак2"/>
    <w:basedOn w:val="a"/>
    <w:uiPriority w:val="99"/>
    <w:rsid w:val="00A509B7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uiPriority w:val="99"/>
    <w:rsid w:val="00A509B7"/>
    <w:pPr>
      <w:spacing w:after="120" w:line="336" w:lineRule="auto"/>
      <w:ind w:firstLine="567"/>
      <w:jc w:val="both"/>
    </w:pPr>
    <w:rPr>
      <w:sz w:val="24"/>
    </w:rPr>
  </w:style>
  <w:style w:type="character" w:customStyle="1" w:styleId="apple-style-span">
    <w:name w:val="apple-style-span"/>
    <w:uiPriority w:val="99"/>
    <w:rsid w:val="00A509B7"/>
  </w:style>
  <w:style w:type="character" w:styleId="affffff6">
    <w:name w:val="Emphasis"/>
    <w:uiPriority w:val="99"/>
    <w:qFormat/>
    <w:rsid w:val="00A509B7"/>
    <w:rPr>
      <w:rFonts w:cs="Times New Roman"/>
      <w:i/>
    </w:rPr>
  </w:style>
  <w:style w:type="paragraph" w:styleId="affffff7">
    <w:name w:val="List Bullet"/>
    <w:basedOn w:val="afffffd"/>
    <w:uiPriority w:val="99"/>
    <w:rsid w:val="00A509B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customStyle="1" w:styleId="17">
    <w:name w:val="Знак1"/>
    <w:basedOn w:val="a"/>
    <w:rsid w:val="00A509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18">
    <w:name w:val="Нет списка1"/>
    <w:next w:val="a2"/>
    <w:uiPriority w:val="99"/>
    <w:semiHidden/>
    <w:unhideWhenUsed/>
    <w:rsid w:val="00AD2463"/>
  </w:style>
  <w:style w:type="character" w:customStyle="1" w:styleId="WW8Num2z0">
    <w:name w:val="WW8Num2z0"/>
    <w:rsid w:val="00AD2463"/>
    <w:rPr>
      <w:rFonts w:ascii="Times New Roman" w:hAnsi="Times New Roman" w:cs="Times New Roman"/>
    </w:rPr>
  </w:style>
  <w:style w:type="character" w:customStyle="1" w:styleId="28">
    <w:name w:val="Основной шрифт абзаца2"/>
    <w:rsid w:val="00AD2463"/>
  </w:style>
  <w:style w:type="character" w:customStyle="1" w:styleId="WW8Num3z0">
    <w:name w:val="WW8Num3z0"/>
    <w:rsid w:val="00AD2463"/>
    <w:rPr>
      <w:rFonts w:ascii="Symbol" w:hAnsi="Symbol" w:cs="OpenSymbol"/>
    </w:rPr>
  </w:style>
  <w:style w:type="character" w:customStyle="1" w:styleId="Absatz-Standardschriftart">
    <w:name w:val="Absatz-Standardschriftart"/>
    <w:rsid w:val="00AD2463"/>
  </w:style>
  <w:style w:type="character" w:customStyle="1" w:styleId="19">
    <w:name w:val="Основной шрифт абзаца1"/>
    <w:rsid w:val="00AD2463"/>
  </w:style>
  <w:style w:type="character" w:customStyle="1" w:styleId="affffff8">
    <w:name w:val="Маркеры списка"/>
    <w:rsid w:val="00AD2463"/>
    <w:rPr>
      <w:rFonts w:ascii="OpenSymbol" w:eastAsia="OpenSymbol" w:hAnsi="OpenSymbol" w:cs="OpenSymbol"/>
    </w:rPr>
  </w:style>
  <w:style w:type="paragraph" w:styleId="affffff9">
    <w:name w:val="List"/>
    <w:basedOn w:val="ae"/>
    <w:rsid w:val="00AD2463"/>
    <w:pPr>
      <w:widowControl w:val="0"/>
      <w:suppressAutoHyphens/>
      <w:autoSpaceDE w:val="0"/>
    </w:pPr>
    <w:rPr>
      <w:rFonts w:cs="Mangal"/>
      <w:lang w:eastAsia="zh-CN"/>
    </w:rPr>
  </w:style>
  <w:style w:type="paragraph" w:styleId="affffffa">
    <w:name w:val="caption"/>
    <w:basedOn w:val="a"/>
    <w:qFormat/>
    <w:rsid w:val="00AD2463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9">
    <w:name w:val="Указатель2"/>
    <w:basedOn w:val="a"/>
    <w:rsid w:val="00AD2463"/>
    <w:pPr>
      <w:widowControl w:val="0"/>
      <w:suppressLineNumbers/>
      <w:suppressAutoHyphens/>
      <w:autoSpaceDE w:val="0"/>
    </w:pPr>
    <w:rPr>
      <w:rFonts w:cs="Mangal"/>
      <w:lang w:eastAsia="zh-CN"/>
    </w:rPr>
  </w:style>
  <w:style w:type="paragraph" w:customStyle="1" w:styleId="1a">
    <w:name w:val="Название объекта1"/>
    <w:basedOn w:val="a"/>
    <w:rsid w:val="00AD2463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AD2463"/>
    <w:pPr>
      <w:widowControl w:val="0"/>
      <w:suppressLineNumbers/>
      <w:suppressAutoHyphens/>
      <w:autoSpaceDE w:val="0"/>
    </w:pPr>
    <w:rPr>
      <w:rFonts w:cs="Mangal"/>
      <w:lang w:eastAsia="zh-CN"/>
    </w:rPr>
  </w:style>
  <w:style w:type="table" w:customStyle="1" w:styleId="2a">
    <w:name w:val="Сетка таблицы2"/>
    <w:basedOn w:val="a1"/>
    <w:next w:val="aa"/>
    <w:rsid w:val="00B358C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a"/>
    <w:rsid w:val="003B75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a"/>
    <w:uiPriority w:val="59"/>
    <w:rsid w:val="00D749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Без интервала1"/>
    <w:rsid w:val="00852554"/>
    <w:rPr>
      <w:rFonts w:ascii="Calibri" w:hAnsi="Calibri"/>
      <w:sz w:val="22"/>
      <w:szCs w:val="22"/>
      <w:lang w:eastAsia="en-US"/>
    </w:rPr>
  </w:style>
  <w:style w:type="numbering" w:customStyle="1" w:styleId="2b">
    <w:name w:val="Нет списка2"/>
    <w:next w:val="a2"/>
    <w:uiPriority w:val="99"/>
    <w:semiHidden/>
    <w:unhideWhenUsed/>
    <w:rsid w:val="00526D99"/>
  </w:style>
  <w:style w:type="table" w:customStyle="1" w:styleId="51">
    <w:name w:val="Сетка таблицы5"/>
    <w:basedOn w:val="a1"/>
    <w:next w:val="aa"/>
    <w:rsid w:val="00526D9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526D99"/>
    <w:rPr>
      <w:rFonts w:ascii="Times New Roman" w:hAnsi="Times New Roman" w:cs="Times New Roman"/>
      <w:sz w:val="26"/>
      <w:szCs w:val="26"/>
    </w:rPr>
  </w:style>
  <w:style w:type="paragraph" w:customStyle="1" w:styleId="western">
    <w:name w:val="western"/>
    <w:basedOn w:val="a"/>
    <w:rsid w:val="00526D99"/>
    <w:pPr>
      <w:spacing w:before="100" w:beforeAutospacing="1" w:after="100" w:afterAutospacing="1"/>
    </w:pPr>
    <w:rPr>
      <w:sz w:val="24"/>
      <w:szCs w:val="24"/>
    </w:rPr>
  </w:style>
  <w:style w:type="paragraph" w:customStyle="1" w:styleId="1d">
    <w:name w:val="Обычный1"/>
    <w:rsid w:val="00526D99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Style10">
    <w:name w:val="Style10"/>
    <w:basedOn w:val="a"/>
    <w:rsid w:val="00974037"/>
    <w:pPr>
      <w:widowControl w:val="0"/>
      <w:autoSpaceDE w:val="0"/>
      <w:autoSpaceDN w:val="0"/>
      <w:adjustRightInd w:val="0"/>
      <w:spacing w:line="324" w:lineRule="exact"/>
      <w:ind w:firstLine="634"/>
      <w:jc w:val="both"/>
    </w:pPr>
    <w:rPr>
      <w:rFonts w:ascii="Century Schoolbook" w:hAnsi="Century Schoolbook"/>
      <w:sz w:val="24"/>
      <w:szCs w:val="24"/>
    </w:rPr>
  </w:style>
  <w:style w:type="character" w:customStyle="1" w:styleId="FontStyle22">
    <w:name w:val="Font Style22"/>
    <w:rsid w:val="00974037"/>
    <w:rPr>
      <w:rFonts w:ascii="Times New Roman" w:hAnsi="Times New Roman" w:cs="Times New Roman" w:hint="default"/>
      <w:sz w:val="26"/>
      <w:szCs w:val="26"/>
    </w:rPr>
  </w:style>
  <w:style w:type="numbering" w:customStyle="1" w:styleId="35">
    <w:name w:val="Нет списка3"/>
    <w:next w:val="a2"/>
    <w:uiPriority w:val="99"/>
    <w:semiHidden/>
    <w:unhideWhenUsed/>
    <w:rsid w:val="00A13D4E"/>
  </w:style>
  <w:style w:type="character" w:customStyle="1" w:styleId="2c">
    <w:name w:val="Основной текст (2)_"/>
    <w:link w:val="212"/>
    <w:uiPriority w:val="99"/>
    <w:rsid w:val="00D56E20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paragraph" w:customStyle="1" w:styleId="212">
    <w:name w:val="Основной текст (2)1"/>
    <w:basedOn w:val="a"/>
    <w:link w:val="2c"/>
    <w:uiPriority w:val="99"/>
    <w:rsid w:val="00D56E20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/>
      <w:spacing w:val="11"/>
      <w:sz w:val="21"/>
      <w:szCs w:val="21"/>
    </w:rPr>
  </w:style>
  <w:style w:type="paragraph" w:customStyle="1" w:styleId="Heading0">
    <w:name w:val="Heading"/>
    <w:rsid w:val="00E7138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E713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rsid w:val="00E71387"/>
    <w:pPr>
      <w:widowControl w:val="0"/>
      <w:autoSpaceDE w:val="0"/>
      <w:autoSpaceDN w:val="0"/>
      <w:adjustRightInd w:val="0"/>
    </w:pPr>
    <w:rPr>
      <w:rFonts w:ascii="Arial" w:hAnsi="Arial" w:cs="Arial"/>
      <w:u w:val="single"/>
    </w:rPr>
  </w:style>
  <w:style w:type="character" w:customStyle="1" w:styleId="WW8Num7z1">
    <w:name w:val="WW8Num7z1"/>
    <w:rsid w:val="00E71387"/>
    <w:rPr>
      <w:rFonts w:ascii="Courier New" w:hAnsi="Courier New" w:cs="Courier New"/>
    </w:rPr>
  </w:style>
  <w:style w:type="paragraph" w:customStyle="1" w:styleId="affffffb">
    <w:name w:val="Знак"/>
    <w:basedOn w:val="a"/>
    <w:rsid w:val="00E7138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HTML">
    <w:name w:val="HTML Preformatted"/>
    <w:basedOn w:val="a"/>
    <w:link w:val="HTML0"/>
    <w:rsid w:val="00E71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E71387"/>
    <w:rPr>
      <w:rFonts w:ascii="Courier New" w:hAnsi="Courier New" w:cs="Courier New"/>
    </w:rPr>
  </w:style>
  <w:style w:type="numbering" w:customStyle="1" w:styleId="42">
    <w:name w:val="Нет списка4"/>
    <w:next w:val="a2"/>
    <w:semiHidden/>
    <w:unhideWhenUsed/>
    <w:rsid w:val="00ED66CE"/>
  </w:style>
  <w:style w:type="character" w:customStyle="1" w:styleId="WW8Num6z0">
    <w:name w:val="WW8Num6z0"/>
    <w:rsid w:val="00ED66CE"/>
    <w:rPr>
      <w:color w:val="auto"/>
    </w:rPr>
  </w:style>
  <w:style w:type="character" w:customStyle="1" w:styleId="WW8Num11z0">
    <w:name w:val="WW8Num11z0"/>
    <w:rsid w:val="00ED66CE"/>
    <w:rPr>
      <w:color w:val="auto"/>
    </w:rPr>
  </w:style>
  <w:style w:type="character" w:customStyle="1" w:styleId="WW8Num15z0">
    <w:name w:val="WW8Num15z0"/>
    <w:rsid w:val="00ED66CE"/>
    <w:rPr>
      <w:color w:val="auto"/>
    </w:rPr>
  </w:style>
  <w:style w:type="character" w:customStyle="1" w:styleId="WW8Num17z0">
    <w:name w:val="WW8Num17z0"/>
    <w:rsid w:val="00ED66CE"/>
    <w:rPr>
      <w:color w:val="auto"/>
    </w:rPr>
  </w:style>
  <w:style w:type="character" w:customStyle="1" w:styleId="36">
    <w:name w:val="Основной шрифт абзаца3"/>
    <w:rsid w:val="00ED66CE"/>
  </w:style>
  <w:style w:type="character" w:customStyle="1" w:styleId="WW8Num3z1">
    <w:name w:val="WW8Num3z1"/>
    <w:rsid w:val="00ED66CE"/>
    <w:rPr>
      <w:rFonts w:ascii="Courier New" w:hAnsi="Courier New" w:cs="Courier New"/>
    </w:rPr>
  </w:style>
  <w:style w:type="character" w:customStyle="1" w:styleId="WW8Num3z2">
    <w:name w:val="WW8Num3z2"/>
    <w:rsid w:val="00ED66CE"/>
    <w:rPr>
      <w:rFonts w:ascii="Wingdings" w:hAnsi="Wingdings" w:cs="Wingdings"/>
    </w:rPr>
  </w:style>
  <w:style w:type="character" w:customStyle="1" w:styleId="WW8Num4z0">
    <w:name w:val="WW8Num4z0"/>
    <w:rsid w:val="00ED66CE"/>
    <w:rPr>
      <w:rFonts w:ascii="Symbol" w:hAnsi="Symbol" w:cs="Symbol"/>
    </w:rPr>
  </w:style>
  <w:style w:type="character" w:customStyle="1" w:styleId="WW8Num4z1">
    <w:name w:val="WW8Num4z1"/>
    <w:rsid w:val="00ED66CE"/>
    <w:rPr>
      <w:rFonts w:ascii="Courier New" w:hAnsi="Courier New" w:cs="Courier New"/>
    </w:rPr>
  </w:style>
  <w:style w:type="character" w:customStyle="1" w:styleId="WW8Num4z2">
    <w:name w:val="WW8Num4z2"/>
    <w:rsid w:val="00ED66CE"/>
    <w:rPr>
      <w:rFonts w:ascii="Wingdings" w:hAnsi="Wingdings" w:cs="Wingdings"/>
    </w:rPr>
  </w:style>
  <w:style w:type="character" w:customStyle="1" w:styleId="WW8Num5z0">
    <w:name w:val="WW8Num5z0"/>
    <w:rsid w:val="00ED66CE"/>
    <w:rPr>
      <w:rFonts w:ascii="Symbol" w:hAnsi="Symbol" w:cs="Symbol"/>
    </w:rPr>
  </w:style>
  <w:style w:type="character" w:customStyle="1" w:styleId="WW8Num5z1">
    <w:name w:val="WW8Num5z1"/>
    <w:rsid w:val="00ED66CE"/>
    <w:rPr>
      <w:rFonts w:ascii="Courier New" w:hAnsi="Courier New" w:cs="Courier New"/>
    </w:rPr>
  </w:style>
  <w:style w:type="character" w:customStyle="1" w:styleId="WW8Num5z2">
    <w:name w:val="WW8Num5z2"/>
    <w:rsid w:val="00ED66CE"/>
    <w:rPr>
      <w:rFonts w:ascii="Wingdings" w:hAnsi="Wingdings" w:cs="Wingdings"/>
    </w:rPr>
  </w:style>
  <w:style w:type="character" w:customStyle="1" w:styleId="FontStyle26">
    <w:name w:val="Font Style26"/>
    <w:rsid w:val="00ED66CE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sid w:val="00ED66CE"/>
    <w:rPr>
      <w:rFonts w:ascii="Times New Roman" w:hAnsi="Times New Roman" w:cs="Times New Roman"/>
      <w:sz w:val="26"/>
      <w:szCs w:val="26"/>
    </w:rPr>
  </w:style>
  <w:style w:type="character" w:styleId="affffffc">
    <w:name w:val="line number"/>
    <w:rsid w:val="00ED66CE"/>
  </w:style>
  <w:style w:type="paragraph" w:customStyle="1" w:styleId="37">
    <w:name w:val="Название3"/>
    <w:basedOn w:val="a"/>
    <w:rsid w:val="00ED66C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38">
    <w:name w:val="Указатель3"/>
    <w:basedOn w:val="a"/>
    <w:rsid w:val="00ED66CE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2d">
    <w:name w:val="Название2"/>
    <w:basedOn w:val="a"/>
    <w:rsid w:val="00ED66C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e">
    <w:name w:val="Название1"/>
    <w:basedOn w:val="a"/>
    <w:rsid w:val="00ED66C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character" w:customStyle="1" w:styleId="1f">
    <w:name w:val="Нижний колонтитул Знак1"/>
    <w:rsid w:val="00ED66CE"/>
    <w:rPr>
      <w:sz w:val="24"/>
      <w:szCs w:val="24"/>
      <w:lang w:eastAsia="ar-SA"/>
    </w:rPr>
  </w:style>
  <w:style w:type="character" w:customStyle="1" w:styleId="1f0">
    <w:name w:val="Текст выноски Знак1"/>
    <w:rsid w:val="00ED66CE"/>
    <w:rPr>
      <w:rFonts w:ascii="Tahoma" w:hAnsi="Tahoma" w:cs="Tahoma"/>
      <w:sz w:val="16"/>
      <w:szCs w:val="16"/>
      <w:lang w:eastAsia="ar-SA"/>
    </w:rPr>
  </w:style>
  <w:style w:type="paragraph" w:customStyle="1" w:styleId="Style20">
    <w:name w:val="Style20"/>
    <w:basedOn w:val="a"/>
    <w:rsid w:val="00ED66CE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  <w:lang w:eastAsia="ar-SA"/>
    </w:rPr>
  </w:style>
  <w:style w:type="paragraph" w:customStyle="1" w:styleId="affffffd">
    <w:name w:val="Содержимое таблицы"/>
    <w:basedOn w:val="a"/>
    <w:uiPriority w:val="99"/>
    <w:rsid w:val="00ED66CE"/>
    <w:pPr>
      <w:suppressLineNumbers/>
      <w:suppressAutoHyphens/>
    </w:pPr>
    <w:rPr>
      <w:sz w:val="24"/>
      <w:szCs w:val="24"/>
      <w:lang w:eastAsia="ar-SA"/>
    </w:rPr>
  </w:style>
  <w:style w:type="paragraph" w:customStyle="1" w:styleId="affffffe">
    <w:name w:val="Заголовок таблицы"/>
    <w:basedOn w:val="affffffd"/>
    <w:rsid w:val="00ED66CE"/>
    <w:pPr>
      <w:jc w:val="center"/>
    </w:pPr>
    <w:rPr>
      <w:b/>
      <w:bCs/>
    </w:rPr>
  </w:style>
  <w:style w:type="paragraph" w:customStyle="1" w:styleId="afffffff">
    <w:name w:val="Содержимое врезки"/>
    <w:basedOn w:val="ae"/>
    <w:rsid w:val="00ED66CE"/>
    <w:pPr>
      <w:suppressAutoHyphens/>
    </w:pPr>
    <w:rPr>
      <w:sz w:val="24"/>
      <w:szCs w:val="24"/>
      <w:lang w:eastAsia="ar-SA"/>
    </w:rPr>
  </w:style>
  <w:style w:type="character" w:customStyle="1" w:styleId="1f1">
    <w:name w:val="Верхний колонтитул Знак1"/>
    <w:rsid w:val="00ED66CE"/>
    <w:rPr>
      <w:sz w:val="24"/>
      <w:szCs w:val="24"/>
      <w:lang w:eastAsia="ar-SA"/>
    </w:rPr>
  </w:style>
  <w:style w:type="paragraph" w:customStyle="1" w:styleId="Style9">
    <w:name w:val="Style9"/>
    <w:basedOn w:val="a"/>
    <w:rsid w:val="00ED66CE"/>
    <w:pPr>
      <w:widowControl w:val="0"/>
      <w:autoSpaceDE w:val="0"/>
      <w:spacing w:line="274" w:lineRule="exact"/>
      <w:jc w:val="center"/>
    </w:pPr>
    <w:rPr>
      <w:sz w:val="24"/>
      <w:szCs w:val="24"/>
      <w:lang w:eastAsia="ar-SA"/>
    </w:rPr>
  </w:style>
  <w:style w:type="paragraph" w:customStyle="1" w:styleId="Style17">
    <w:name w:val="Style17"/>
    <w:basedOn w:val="a"/>
    <w:rsid w:val="00ED66CE"/>
    <w:pPr>
      <w:widowControl w:val="0"/>
      <w:autoSpaceDE w:val="0"/>
      <w:spacing w:line="276" w:lineRule="exact"/>
      <w:jc w:val="both"/>
    </w:pPr>
    <w:rPr>
      <w:sz w:val="24"/>
      <w:szCs w:val="24"/>
      <w:lang w:eastAsia="ar-SA"/>
    </w:rPr>
  </w:style>
  <w:style w:type="paragraph" w:customStyle="1" w:styleId="Style5">
    <w:name w:val="Style5"/>
    <w:basedOn w:val="a"/>
    <w:rsid w:val="00ED66CE"/>
    <w:pPr>
      <w:widowControl w:val="0"/>
      <w:autoSpaceDE w:val="0"/>
      <w:jc w:val="center"/>
    </w:pPr>
    <w:rPr>
      <w:sz w:val="24"/>
      <w:szCs w:val="24"/>
      <w:lang w:eastAsia="ar-SA"/>
    </w:rPr>
  </w:style>
  <w:style w:type="paragraph" w:customStyle="1" w:styleId="Style15">
    <w:name w:val="Style15"/>
    <w:basedOn w:val="a"/>
    <w:rsid w:val="00ED66CE"/>
    <w:pPr>
      <w:widowControl w:val="0"/>
      <w:autoSpaceDE w:val="0"/>
      <w:spacing w:line="274" w:lineRule="exact"/>
    </w:pPr>
    <w:rPr>
      <w:sz w:val="24"/>
      <w:szCs w:val="24"/>
      <w:lang w:eastAsia="ar-SA"/>
    </w:rPr>
  </w:style>
  <w:style w:type="paragraph" w:customStyle="1" w:styleId="Style2">
    <w:name w:val="Style2"/>
    <w:basedOn w:val="a"/>
    <w:rsid w:val="00ED66CE"/>
    <w:pPr>
      <w:widowControl w:val="0"/>
      <w:autoSpaceDE w:val="0"/>
      <w:spacing w:line="206" w:lineRule="exact"/>
    </w:pPr>
    <w:rPr>
      <w:sz w:val="24"/>
      <w:szCs w:val="24"/>
      <w:lang w:eastAsia="ar-SA"/>
    </w:rPr>
  </w:style>
  <w:style w:type="paragraph" w:customStyle="1" w:styleId="font5">
    <w:name w:val="font5"/>
    <w:basedOn w:val="a"/>
    <w:rsid w:val="00ED66CE"/>
    <w:pPr>
      <w:spacing w:before="280" w:after="280"/>
    </w:pPr>
    <w:rPr>
      <w:color w:val="000000"/>
      <w:lang w:eastAsia="ar-SA"/>
    </w:rPr>
  </w:style>
  <w:style w:type="paragraph" w:customStyle="1" w:styleId="font6">
    <w:name w:val="font6"/>
    <w:basedOn w:val="a"/>
    <w:rsid w:val="00ED66CE"/>
    <w:pPr>
      <w:spacing w:before="280" w:after="280"/>
    </w:pPr>
    <w:rPr>
      <w:b/>
      <w:bCs/>
      <w:color w:val="000000"/>
      <w:lang w:eastAsia="ar-SA"/>
    </w:rPr>
  </w:style>
  <w:style w:type="paragraph" w:customStyle="1" w:styleId="xl66">
    <w:name w:val="xl66"/>
    <w:basedOn w:val="a"/>
    <w:rsid w:val="00ED66CE"/>
    <w:pPr>
      <w:spacing w:before="280" w:after="280"/>
    </w:pPr>
    <w:rPr>
      <w:b/>
      <w:bCs/>
      <w:sz w:val="24"/>
      <w:szCs w:val="24"/>
      <w:lang w:eastAsia="ar-SA"/>
    </w:rPr>
  </w:style>
  <w:style w:type="paragraph" w:customStyle="1" w:styleId="xl67">
    <w:name w:val="xl67"/>
    <w:basedOn w:val="a"/>
    <w:rsid w:val="00ED66CE"/>
    <w:pPr>
      <w:spacing w:before="280" w:after="280"/>
    </w:pPr>
    <w:rPr>
      <w:b/>
      <w:bCs/>
      <w:sz w:val="24"/>
      <w:szCs w:val="24"/>
      <w:lang w:eastAsia="ar-SA"/>
    </w:rPr>
  </w:style>
  <w:style w:type="paragraph" w:customStyle="1" w:styleId="xl68">
    <w:name w:val="xl68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69">
    <w:name w:val="xl69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  <w:rPr>
      <w:lang w:eastAsia="ar-SA"/>
    </w:rPr>
  </w:style>
  <w:style w:type="paragraph" w:customStyle="1" w:styleId="xl70">
    <w:name w:val="xl70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lang w:eastAsia="ar-SA"/>
    </w:rPr>
  </w:style>
  <w:style w:type="paragraph" w:customStyle="1" w:styleId="xl71">
    <w:name w:val="xl71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2">
    <w:name w:val="xl72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3">
    <w:name w:val="xl73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4">
    <w:name w:val="xl74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5">
    <w:name w:val="xl75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6">
    <w:name w:val="xl76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  <w:rPr>
      <w:lang w:eastAsia="ar-SA"/>
    </w:rPr>
  </w:style>
  <w:style w:type="paragraph" w:customStyle="1" w:styleId="xl77">
    <w:name w:val="xl77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lang w:eastAsia="ar-SA"/>
    </w:rPr>
  </w:style>
  <w:style w:type="paragraph" w:customStyle="1" w:styleId="xl78">
    <w:name w:val="xl78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79">
    <w:name w:val="xl79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80">
    <w:name w:val="xl80"/>
    <w:basedOn w:val="a"/>
    <w:rsid w:val="00ED66CE"/>
    <w:pPr>
      <w:spacing w:before="280" w:after="280"/>
    </w:pPr>
    <w:rPr>
      <w:lang w:eastAsia="ar-SA"/>
    </w:rPr>
  </w:style>
  <w:style w:type="paragraph" w:customStyle="1" w:styleId="xl81">
    <w:name w:val="xl81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lang w:eastAsia="ar-SA"/>
    </w:rPr>
  </w:style>
  <w:style w:type="paragraph" w:customStyle="1" w:styleId="xl82">
    <w:name w:val="xl82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83">
    <w:name w:val="xl83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84">
    <w:name w:val="xl84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85">
    <w:name w:val="xl85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86">
    <w:name w:val="xl86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  <w:rPr>
      <w:lang w:eastAsia="ar-SA"/>
    </w:rPr>
  </w:style>
  <w:style w:type="paragraph" w:customStyle="1" w:styleId="xl87">
    <w:name w:val="xl87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  <w:lang w:eastAsia="ar-SA"/>
    </w:rPr>
  </w:style>
  <w:style w:type="paragraph" w:customStyle="1" w:styleId="xl88">
    <w:name w:val="xl88"/>
    <w:basedOn w:val="a"/>
    <w:rsid w:val="00ED66CE"/>
    <w:pPr>
      <w:spacing w:before="280" w:after="280"/>
      <w:textAlignment w:val="top"/>
    </w:pPr>
    <w:rPr>
      <w:sz w:val="24"/>
      <w:szCs w:val="24"/>
      <w:lang w:eastAsia="ar-SA"/>
    </w:rPr>
  </w:style>
  <w:style w:type="paragraph" w:customStyle="1" w:styleId="xl89">
    <w:name w:val="xl89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90">
    <w:name w:val="xl90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91">
    <w:name w:val="xl91"/>
    <w:basedOn w:val="a"/>
    <w:rsid w:val="00ED66CE"/>
    <w:pPr>
      <w:spacing w:before="280" w:after="280"/>
      <w:jc w:val="both"/>
      <w:textAlignment w:val="center"/>
    </w:pPr>
    <w:rPr>
      <w:lang w:eastAsia="ar-SA"/>
    </w:rPr>
  </w:style>
  <w:style w:type="paragraph" w:customStyle="1" w:styleId="xl92">
    <w:name w:val="xl92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93">
    <w:name w:val="xl93"/>
    <w:basedOn w:val="a"/>
    <w:rsid w:val="00ED66C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94">
    <w:name w:val="xl94"/>
    <w:basedOn w:val="a"/>
    <w:rsid w:val="00ED66C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table" w:customStyle="1" w:styleId="61">
    <w:name w:val="Сетка таблицы6"/>
    <w:basedOn w:val="a1"/>
    <w:next w:val="aa"/>
    <w:rsid w:val="002A751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a"/>
    <w:rsid w:val="000B5BD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unhideWhenUsed/>
    <w:rsid w:val="00D71698"/>
  </w:style>
  <w:style w:type="numbering" w:customStyle="1" w:styleId="62">
    <w:name w:val="Нет списка6"/>
    <w:next w:val="a2"/>
    <w:uiPriority w:val="99"/>
    <w:semiHidden/>
    <w:unhideWhenUsed/>
    <w:rsid w:val="0015242F"/>
  </w:style>
  <w:style w:type="character" w:customStyle="1" w:styleId="t14">
    <w:name w:val="t14"/>
    <w:uiPriority w:val="99"/>
    <w:rsid w:val="0015242F"/>
  </w:style>
  <w:style w:type="character" w:customStyle="1" w:styleId="t17">
    <w:name w:val="t17"/>
    <w:uiPriority w:val="99"/>
    <w:rsid w:val="0015242F"/>
  </w:style>
  <w:style w:type="character" w:customStyle="1" w:styleId="t16">
    <w:name w:val="t16"/>
    <w:uiPriority w:val="99"/>
    <w:rsid w:val="0015242F"/>
  </w:style>
  <w:style w:type="character" w:customStyle="1" w:styleId="t15">
    <w:name w:val="t15"/>
    <w:uiPriority w:val="99"/>
    <w:rsid w:val="0015242F"/>
  </w:style>
  <w:style w:type="character" w:customStyle="1" w:styleId="t99">
    <w:name w:val="t99"/>
    <w:uiPriority w:val="99"/>
    <w:rsid w:val="0015242F"/>
  </w:style>
  <w:style w:type="character" w:customStyle="1" w:styleId="t29">
    <w:name w:val="t29"/>
    <w:uiPriority w:val="99"/>
    <w:rsid w:val="0015242F"/>
  </w:style>
  <w:style w:type="character" w:customStyle="1" w:styleId="t18">
    <w:name w:val="t18"/>
    <w:uiPriority w:val="99"/>
    <w:rsid w:val="0015242F"/>
  </w:style>
  <w:style w:type="character" w:customStyle="1" w:styleId="t30">
    <w:name w:val="t30"/>
    <w:uiPriority w:val="99"/>
    <w:rsid w:val="0015242F"/>
  </w:style>
  <w:style w:type="character" w:customStyle="1" w:styleId="t19">
    <w:name w:val="t19"/>
    <w:uiPriority w:val="99"/>
    <w:rsid w:val="0015242F"/>
  </w:style>
  <w:style w:type="character" w:customStyle="1" w:styleId="t34">
    <w:name w:val="t34"/>
    <w:uiPriority w:val="99"/>
    <w:rsid w:val="0015242F"/>
  </w:style>
  <w:style w:type="character" w:customStyle="1" w:styleId="t35">
    <w:name w:val="t35"/>
    <w:uiPriority w:val="99"/>
    <w:rsid w:val="0015242F"/>
  </w:style>
  <w:style w:type="character" w:customStyle="1" w:styleId="t31">
    <w:name w:val="t31"/>
    <w:uiPriority w:val="99"/>
    <w:rsid w:val="0015242F"/>
  </w:style>
  <w:style w:type="character" w:customStyle="1" w:styleId="t20">
    <w:name w:val="t20"/>
    <w:uiPriority w:val="99"/>
    <w:rsid w:val="0015242F"/>
  </w:style>
  <w:style w:type="character" w:customStyle="1" w:styleId="t1">
    <w:name w:val="t1"/>
    <w:uiPriority w:val="99"/>
    <w:rsid w:val="0015242F"/>
  </w:style>
  <w:style w:type="character" w:customStyle="1" w:styleId="t36">
    <w:name w:val="t36"/>
    <w:uiPriority w:val="99"/>
    <w:rsid w:val="0015242F"/>
  </w:style>
  <w:style w:type="character" w:customStyle="1" w:styleId="t32">
    <w:name w:val="t32"/>
    <w:uiPriority w:val="99"/>
    <w:rsid w:val="0015242F"/>
  </w:style>
  <w:style w:type="character" w:customStyle="1" w:styleId="t100">
    <w:name w:val="t100"/>
    <w:uiPriority w:val="99"/>
    <w:rsid w:val="0015242F"/>
  </w:style>
  <w:style w:type="character" w:customStyle="1" w:styleId="t21">
    <w:name w:val="t21"/>
    <w:uiPriority w:val="99"/>
    <w:rsid w:val="0015242F"/>
  </w:style>
  <w:style w:type="character" w:customStyle="1" w:styleId="t37">
    <w:name w:val="t37"/>
    <w:uiPriority w:val="99"/>
    <w:rsid w:val="0015242F"/>
  </w:style>
  <w:style w:type="character" w:customStyle="1" w:styleId="t39">
    <w:name w:val="t39"/>
    <w:uiPriority w:val="99"/>
    <w:rsid w:val="0015242F"/>
  </w:style>
  <w:style w:type="character" w:customStyle="1" w:styleId="t22">
    <w:name w:val="t22"/>
    <w:uiPriority w:val="99"/>
    <w:rsid w:val="0015242F"/>
  </w:style>
  <w:style w:type="character" w:customStyle="1" w:styleId="t40">
    <w:name w:val="t40"/>
    <w:uiPriority w:val="99"/>
    <w:rsid w:val="0015242F"/>
  </w:style>
  <w:style w:type="character" w:customStyle="1" w:styleId="t13">
    <w:name w:val="t13"/>
    <w:uiPriority w:val="99"/>
    <w:rsid w:val="0015242F"/>
  </w:style>
  <w:style w:type="character" w:customStyle="1" w:styleId="t41">
    <w:name w:val="t41"/>
    <w:uiPriority w:val="99"/>
    <w:rsid w:val="0015242F"/>
  </w:style>
  <w:style w:type="character" w:customStyle="1" w:styleId="t2">
    <w:name w:val="t2"/>
    <w:uiPriority w:val="99"/>
    <w:rsid w:val="0015242F"/>
  </w:style>
  <w:style w:type="character" w:customStyle="1" w:styleId="t38">
    <w:name w:val="t38"/>
    <w:uiPriority w:val="99"/>
    <w:rsid w:val="0015242F"/>
  </w:style>
  <w:style w:type="character" w:customStyle="1" w:styleId="t23">
    <w:name w:val="t23"/>
    <w:uiPriority w:val="99"/>
    <w:rsid w:val="0015242F"/>
  </w:style>
  <w:style w:type="character" w:customStyle="1" w:styleId="t119">
    <w:name w:val="t119"/>
    <w:uiPriority w:val="99"/>
    <w:rsid w:val="0015242F"/>
  </w:style>
  <w:style w:type="character" w:customStyle="1" w:styleId="t139">
    <w:name w:val="t139"/>
    <w:uiPriority w:val="99"/>
    <w:rsid w:val="0015242F"/>
  </w:style>
  <w:style w:type="character" w:customStyle="1" w:styleId="t140">
    <w:name w:val="t140"/>
    <w:uiPriority w:val="99"/>
    <w:rsid w:val="0015242F"/>
  </w:style>
  <w:style w:type="character" w:customStyle="1" w:styleId="t101">
    <w:name w:val="t101"/>
    <w:uiPriority w:val="99"/>
    <w:rsid w:val="0015242F"/>
  </w:style>
  <w:style w:type="character" w:customStyle="1" w:styleId="t146">
    <w:name w:val="t146"/>
    <w:uiPriority w:val="99"/>
    <w:rsid w:val="0015242F"/>
  </w:style>
  <w:style w:type="character" w:customStyle="1" w:styleId="t122">
    <w:name w:val="t122"/>
    <w:uiPriority w:val="99"/>
    <w:rsid w:val="0015242F"/>
  </w:style>
  <w:style w:type="character" w:customStyle="1" w:styleId="t121">
    <w:name w:val="t121"/>
    <w:uiPriority w:val="99"/>
    <w:rsid w:val="0015242F"/>
  </w:style>
  <w:style w:type="character" w:customStyle="1" w:styleId="t43">
    <w:name w:val="t43"/>
    <w:uiPriority w:val="99"/>
    <w:rsid w:val="0015242F"/>
  </w:style>
  <w:style w:type="character" w:customStyle="1" w:styleId="t44">
    <w:name w:val="t44"/>
    <w:uiPriority w:val="99"/>
    <w:rsid w:val="0015242F"/>
  </w:style>
  <w:style w:type="character" w:customStyle="1" w:styleId="t47">
    <w:name w:val="t47"/>
    <w:uiPriority w:val="99"/>
    <w:rsid w:val="0015242F"/>
  </w:style>
  <w:style w:type="character" w:customStyle="1" w:styleId="t46">
    <w:name w:val="t46"/>
    <w:uiPriority w:val="99"/>
    <w:rsid w:val="0015242F"/>
  </w:style>
  <w:style w:type="character" w:customStyle="1" w:styleId="t24">
    <w:name w:val="t24"/>
    <w:uiPriority w:val="99"/>
    <w:rsid w:val="0015242F"/>
  </w:style>
  <w:style w:type="character" w:customStyle="1" w:styleId="t25">
    <w:name w:val="t25"/>
    <w:uiPriority w:val="99"/>
    <w:rsid w:val="0015242F"/>
  </w:style>
  <w:style w:type="character" w:customStyle="1" w:styleId="t45">
    <w:name w:val="t45"/>
    <w:uiPriority w:val="99"/>
    <w:rsid w:val="0015242F"/>
  </w:style>
  <w:style w:type="character" w:customStyle="1" w:styleId="t3">
    <w:name w:val="t3"/>
    <w:uiPriority w:val="99"/>
    <w:rsid w:val="0015242F"/>
  </w:style>
  <w:style w:type="character" w:customStyle="1" w:styleId="t4">
    <w:name w:val="t4"/>
    <w:uiPriority w:val="99"/>
    <w:rsid w:val="0015242F"/>
  </w:style>
  <w:style w:type="character" w:customStyle="1" w:styleId="t48">
    <w:name w:val="t48"/>
    <w:uiPriority w:val="99"/>
    <w:rsid w:val="0015242F"/>
  </w:style>
  <w:style w:type="character" w:customStyle="1" w:styleId="t49">
    <w:name w:val="t49"/>
    <w:uiPriority w:val="99"/>
    <w:rsid w:val="0015242F"/>
  </w:style>
  <w:style w:type="character" w:customStyle="1" w:styleId="t50">
    <w:name w:val="t50"/>
    <w:uiPriority w:val="99"/>
    <w:rsid w:val="0015242F"/>
  </w:style>
  <w:style w:type="character" w:customStyle="1" w:styleId="t51">
    <w:name w:val="t51"/>
    <w:uiPriority w:val="99"/>
    <w:rsid w:val="0015242F"/>
  </w:style>
  <w:style w:type="character" w:customStyle="1" w:styleId="t54">
    <w:name w:val="t54"/>
    <w:uiPriority w:val="99"/>
    <w:rsid w:val="0015242F"/>
  </w:style>
  <w:style w:type="character" w:customStyle="1" w:styleId="t52">
    <w:name w:val="t52"/>
    <w:uiPriority w:val="99"/>
    <w:rsid w:val="0015242F"/>
  </w:style>
  <w:style w:type="character" w:customStyle="1" w:styleId="t5">
    <w:name w:val="t5"/>
    <w:uiPriority w:val="99"/>
    <w:rsid w:val="0015242F"/>
  </w:style>
  <w:style w:type="character" w:customStyle="1" w:styleId="t7">
    <w:name w:val="t7"/>
    <w:uiPriority w:val="99"/>
    <w:rsid w:val="0015242F"/>
  </w:style>
  <w:style w:type="character" w:customStyle="1" w:styleId="t6">
    <w:name w:val="t6"/>
    <w:uiPriority w:val="99"/>
    <w:rsid w:val="0015242F"/>
  </w:style>
  <w:style w:type="character" w:customStyle="1" w:styleId="t8">
    <w:name w:val="t8"/>
    <w:uiPriority w:val="99"/>
    <w:rsid w:val="0015242F"/>
  </w:style>
  <w:style w:type="character" w:customStyle="1" w:styleId="t53">
    <w:name w:val="t53"/>
    <w:uiPriority w:val="99"/>
    <w:rsid w:val="0015242F"/>
  </w:style>
  <w:style w:type="character" w:customStyle="1" w:styleId="t57">
    <w:name w:val="t57"/>
    <w:uiPriority w:val="99"/>
    <w:rsid w:val="0015242F"/>
  </w:style>
  <w:style w:type="character" w:customStyle="1" w:styleId="t55">
    <w:name w:val="t55"/>
    <w:uiPriority w:val="99"/>
    <w:rsid w:val="0015242F"/>
  </w:style>
  <w:style w:type="character" w:customStyle="1" w:styleId="t56">
    <w:name w:val="t56"/>
    <w:uiPriority w:val="99"/>
    <w:rsid w:val="0015242F"/>
  </w:style>
  <w:style w:type="character" w:customStyle="1" w:styleId="t59">
    <w:name w:val="t59"/>
    <w:uiPriority w:val="99"/>
    <w:rsid w:val="0015242F"/>
  </w:style>
  <w:style w:type="character" w:customStyle="1" w:styleId="t9">
    <w:name w:val="t9"/>
    <w:uiPriority w:val="99"/>
    <w:rsid w:val="0015242F"/>
  </w:style>
  <w:style w:type="character" w:customStyle="1" w:styleId="t60">
    <w:name w:val="t60"/>
    <w:uiPriority w:val="99"/>
    <w:rsid w:val="0015242F"/>
  </w:style>
  <w:style w:type="character" w:customStyle="1" w:styleId="t58">
    <w:name w:val="t58"/>
    <w:uiPriority w:val="99"/>
    <w:rsid w:val="0015242F"/>
  </w:style>
  <w:style w:type="character" w:customStyle="1" w:styleId="t62">
    <w:name w:val="t62"/>
    <w:uiPriority w:val="99"/>
    <w:rsid w:val="0015242F"/>
  </w:style>
  <w:style w:type="character" w:customStyle="1" w:styleId="t64">
    <w:name w:val="t64"/>
    <w:uiPriority w:val="99"/>
    <w:rsid w:val="0015242F"/>
  </w:style>
  <w:style w:type="character" w:customStyle="1" w:styleId="t63">
    <w:name w:val="t63"/>
    <w:uiPriority w:val="99"/>
    <w:rsid w:val="0015242F"/>
  </w:style>
  <w:style w:type="character" w:customStyle="1" w:styleId="t66">
    <w:name w:val="t66"/>
    <w:uiPriority w:val="99"/>
    <w:rsid w:val="0015242F"/>
  </w:style>
  <w:style w:type="character" w:customStyle="1" w:styleId="t75">
    <w:name w:val="t75"/>
    <w:uiPriority w:val="99"/>
    <w:rsid w:val="0015242F"/>
  </w:style>
  <w:style w:type="character" w:customStyle="1" w:styleId="t68">
    <w:name w:val="t68"/>
    <w:uiPriority w:val="99"/>
    <w:rsid w:val="0015242F"/>
  </w:style>
  <w:style w:type="character" w:customStyle="1" w:styleId="t78">
    <w:name w:val="t78"/>
    <w:uiPriority w:val="99"/>
    <w:rsid w:val="0015242F"/>
  </w:style>
  <w:style w:type="character" w:customStyle="1" w:styleId="t27">
    <w:name w:val="t27"/>
    <w:uiPriority w:val="99"/>
    <w:rsid w:val="0015242F"/>
  </w:style>
  <w:style w:type="character" w:customStyle="1" w:styleId="t76">
    <w:name w:val="t76"/>
    <w:uiPriority w:val="99"/>
    <w:rsid w:val="0015242F"/>
  </w:style>
  <w:style w:type="character" w:customStyle="1" w:styleId="t10">
    <w:name w:val="t10"/>
    <w:uiPriority w:val="99"/>
    <w:rsid w:val="0015242F"/>
  </w:style>
  <w:style w:type="character" w:customStyle="1" w:styleId="t80">
    <w:name w:val="t80"/>
    <w:uiPriority w:val="99"/>
    <w:rsid w:val="0015242F"/>
  </w:style>
  <w:style w:type="character" w:customStyle="1" w:styleId="t81">
    <w:name w:val="t81"/>
    <w:uiPriority w:val="99"/>
    <w:rsid w:val="0015242F"/>
  </w:style>
  <w:style w:type="character" w:customStyle="1" w:styleId="t82">
    <w:name w:val="t82"/>
    <w:uiPriority w:val="99"/>
    <w:rsid w:val="0015242F"/>
  </w:style>
  <w:style w:type="character" w:customStyle="1" w:styleId="t83">
    <w:name w:val="t83"/>
    <w:uiPriority w:val="99"/>
    <w:rsid w:val="0015242F"/>
  </w:style>
  <w:style w:type="character" w:customStyle="1" w:styleId="t84">
    <w:name w:val="t84"/>
    <w:uiPriority w:val="99"/>
    <w:rsid w:val="0015242F"/>
  </w:style>
  <w:style w:type="character" w:customStyle="1" w:styleId="t85">
    <w:name w:val="t85"/>
    <w:uiPriority w:val="99"/>
    <w:rsid w:val="0015242F"/>
  </w:style>
  <w:style w:type="character" w:customStyle="1" w:styleId="t87">
    <w:name w:val="t87"/>
    <w:uiPriority w:val="99"/>
    <w:rsid w:val="0015242F"/>
  </w:style>
  <w:style w:type="character" w:customStyle="1" w:styleId="t88">
    <w:name w:val="t88"/>
    <w:uiPriority w:val="99"/>
    <w:rsid w:val="0015242F"/>
  </w:style>
  <w:style w:type="character" w:customStyle="1" w:styleId="t89">
    <w:name w:val="t89"/>
    <w:uiPriority w:val="99"/>
    <w:rsid w:val="0015242F"/>
  </w:style>
  <w:style w:type="character" w:customStyle="1" w:styleId="t77">
    <w:name w:val="t77"/>
    <w:uiPriority w:val="99"/>
    <w:rsid w:val="0015242F"/>
  </w:style>
  <w:style w:type="character" w:customStyle="1" w:styleId="t90">
    <w:name w:val="t90"/>
    <w:uiPriority w:val="99"/>
    <w:rsid w:val="0015242F"/>
  </w:style>
  <w:style w:type="character" w:customStyle="1" w:styleId="t91">
    <w:name w:val="t91"/>
    <w:uiPriority w:val="99"/>
    <w:rsid w:val="0015242F"/>
  </w:style>
  <w:style w:type="character" w:customStyle="1" w:styleId="t92">
    <w:name w:val="t92"/>
    <w:uiPriority w:val="99"/>
    <w:rsid w:val="0015242F"/>
  </w:style>
  <w:style w:type="character" w:customStyle="1" w:styleId="t93">
    <w:name w:val="t93"/>
    <w:uiPriority w:val="99"/>
    <w:rsid w:val="0015242F"/>
  </w:style>
  <w:style w:type="character" w:customStyle="1" w:styleId="t95">
    <w:name w:val="t95"/>
    <w:uiPriority w:val="99"/>
    <w:rsid w:val="0015242F"/>
  </w:style>
  <w:style w:type="character" w:customStyle="1" w:styleId="t150">
    <w:name w:val="t150"/>
    <w:uiPriority w:val="99"/>
    <w:rsid w:val="0015242F"/>
  </w:style>
  <w:style w:type="character" w:customStyle="1" w:styleId="t94">
    <w:name w:val="t94"/>
    <w:uiPriority w:val="99"/>
    <w:rsid w:val="0015242F"/>
  </w:style>
  <w:style w:type="character" w:customStyle="1" w:styleId="t96">
    <w:name w:val="t96"/>
    <w:uiPriority w:val="99"/>
    <w:rsid w:val="0015242F"/>
  </w:style>
  <w:style w:type="character" w:customStyle="1" w:styleId="t97">
    <w:name w:val="t97"/>
    <w:uiPriority w:val="99"/>
    <w:rsid w:val="0015242F"/>
  </w:style>
  <w:style w:type="character" w:customStyle="1" w:styleId="t11">
    <w:name w:val="t11"/>
    <w:uiPriority w:val="99"/>
    <w:rsid w:val="0015242F"/>
  </w:style>
  <w:style w:type="character" w:customStyle="1" w:styleId="t141">
    <w:name w:val="t141"/>
    <w:uiPriority w:val="99"/>
    <w:rsid w:val="0015242F"/>
  </w:style>
  <w:style w:type="character" w:customStyle="1" w:styleId="t143">
    <w:name w:val="t143"/>
    <w:uiPriority w:val="99"/>
    <w:rsid w:val="0015242F"/>
  </w:style>
  <w:style w:type="paragraph" w:styleId="afffffff0">
    <w:name w:val="Subtitle"/>
    <w:basedOn w:val="a"/>
    <w:link w:val="afffffff1"/>
    <w:uiPriority w:val="99"/>
    <w:qFormat/>
    <w:rsid w:val="0015242F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afffffff1">
    <w:name w:val="Подзаголовок Знак"/>
    <w:link w:val="afffffff0"/>
    <w:uiPriority w:val="99"/>
    <w:rsid w:val="0015242F"/>
    <w:rPr>
      <w:rFonts w:ascii="Arial" w:hAnsi="Arial" w:cs="Arial"/>
      <w:sz w:val="24"/>
      <w:szCs w:val="24"/>
    </w:rPr>
  </w:style>
  <w:style w:type="paragraph" w:customStyle="1" w:styleId="afffffff2">
    <w:name w:val="Знак Знак Знак"/>
    <w:basedOn w:val="a"/>
    <w:uiPriority w:val="99"/>
    <w:rsid w:val="001524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ffffff3">
    <w:name w:val="Block Text"/>
    <w:basedOn w:val="a"/>
    <w:uiPriority w:val="99"/>
    <w:rsid w:val="0015242F"/>
    <w:pPr>
      <w:ind w:left="57" w:right="-81"/>
      <w:jc w:val="both"/>
    </w:pPr>
    <w:rPr>
      <w:sz w:val="28"/>
      <w:szCs w:val="28"/>
    </w:rPr>
  </w:style>
  <w:style w:type="table" w:customStyle="1" w:styleId="82">
    <w:name w:val="Сетка таблицы8"/>
    <w:basedOn w:val="a1"/>
    <w:next w:val="aa"/>
    <w:uiPriority w:val="59"/>
    <w:rsid w:val="00B126A4"/>
    <w:rPr>
      <w:rFonts w:eastAsia="Calibri"/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1"/>
    <w:next w:val="aa"/>
    <w:uiPriority w:val="59"/>
    <w:rsid w:val="00B126A4"/>
    <w:rPr>
      <w:rFonts w:eastAsia="Calibri"/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E4900"/>
  </w:style>
  <w:style w:type="paragraph" w:customStyle="1" w:styleId="afffffff4">
    <w:name w:val="Отчетный"/>
    <w:basedOn w:val="a"/>
    <w:rsid w:val="005E4900"/>
    <w:pPr>
      <w:spacing w:after="120" w:line="360" w:lineRule="auto"/>
      <w:ind w:firstLine="720"/>
      <w:jc w:val="both"/>
    </w:pPr>
    <w:rPr>
      <w:sz w:val="26"/>
    </w:rPr>
  </w:style>
  <w:style w:type="table" w:customStyle="1" w:styleId="100">
    <w:name w:val="Сетка таблицы10"/>
    <w:basedOn w:val="a1"/>
    <w:next w:val="aa"/>
    <w:uiPriority w:val="59"/>
    <w:rsid w:val="005E49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5">
    <w:name w:val="a"/>
    <w:basedOn w:val="a"/>
    <w:rsid w:val="002406FA"/>
    <w:pPr>
      <w:spacing w:before="100" w:beforeAutospacing="1" w:after="100" w:afterAutospacing="1"/>
    </w:pPr>
    <w:rPr>
      <w:sz w:val="24"/>
      <w:szCs w:val="24"/>
    </w:rPr>
  </w:style>
  <w:style w:type="numbering" w:customStyle="1" w:styleId="83">
    <w:name w:val="Нет списка8"/>
    <w:next w:val="a2"/>
    <w:uiPriority w:val="99"/>
    <w:semiHidden/>
    <w:unhideWhenUsed/>
    <w:rsid w:val="000A4D20"/>
  </w:style>
  <w:style w:type="table" w:customStyle="1" w:styleId="110">
    <w:name w:val="Сетка таблицы11"/>
    <w:basedOn w:val="a1"/>
    <w:next w:val="aa"/>
    <w:uiPriority w:val="59"/>
    <w:rsid w:val="000A4D2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a"/>
    <w:uiPriority w:val="59"/>
    <w:rsid w:val="00B04BC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4">
    <w:name w:val="Font Style24"/>
    <w:rsid w:val="00C43E8B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824923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824923"/>
    <w:pPr>
      <w:widowControl w:val="0"/>
      <w:autoSpaceDE w:val="0"/>
      <w:autoSpaceDN w:val="0"/>
      <w:adjustRightInd w:val="0"/>
      <w:spacing w:line="326" w:lineRule="exact"/>
      <w:ind w:firstLine="744"/>
      <w:jc w:val="both"/>
    </w:pPr>
    <w:rPr>
      <w:sz w:val="24"/>
      <w:szCs w:val="24"/>
    </w:rPr>
  </w:style>
  <w:style w:type="character" w:customStyle="1" w:styleId="FontStyle20">
    <w:name w:val="Font Style20"/>
    <w:rsid w:val="00824923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82492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6">
    <w:name w:val="Font Style176"/>
    <w:rsid w:val="00AE3E96"/>
    <w:rPr>
      <w:rFonts w:ascii="Times New Roman" w:hAnsi="Times New Roman" w:cs="Times New Roman" w:hint="default"/>
      <w:sz w:val="20"/>
      <w:szCs w:val="20"/>
    </w:rPr>
  </w:style>
  <w:style w:type="paragraph" w:customStyle="1" w:styleId="WW-TableContents12345">
    <w:name w:val="WW-Table Contents12345"/>
    <w:basedOn w:val="a"/>
    <w:rsid w:val="0058185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wmi-callto">
    <w:name w:val="wmi-callto"/>
    <w:rsid w:val="0058185E"/>
  </w:style>
  <w:style w:type="paragraph" w:customStyle="1" w:styleId="afffffff6">
    <w:basedOn w:val="a"/>
    <w:next w:val="af7"/>
    <w:uiPriority w:val="99"/>
    <w:rsid w:val="00871ACB"/>
    <w:pPr>
      <w:suppressAutoHyphens/>
      <w:spacing w:before="280" w:after="280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83488.1000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0064072.779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06035.300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garantf1://10064235.45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83488.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7E98B-1E92-44BF-9444-5F9BEDF1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</Template>
  <TotalTime>25</TotalTime>
  <Pages>8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15402</CharactersWithSpaces>
  <SharedDoc>false</SharedDoc>
  <HLinks>
    <vt:vector size="36" baseType="variant"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7209005</vt:i4>
      </vt:variant>
      <vt:variant>
        <vt:i4>12</vt:i4>
      </vt:variant>
      <vt:variant>
        <vt:i4>0</vt:i4>
      </vt:variant>
      <vt:variant>
        <vt:i4>5</vt:i4>
      </vt:variant>
      <vt:variant>
        <vt:lpwstr>garantf1://83488.0/</vt:lpwstr>
      </vt:variant>
      <vt:variant>
        <vt:lpwstr/>
      </vt:variant>
      <vt:variant>
        <vt:i4>7340077</vt:i4>
      </vt:variant>
      <vt:variant>
        <vt:i4>9</vt:i4>
      </vt:variant>
      <vt:variant>
        <vt:i4>0</vt:i4>
      </vt:variant>
      <vt:variant>
        <vt:i4>5</vt:i4>
      </vt:variant>
      <vt:variant>
        <vt:lpwstr>garantf1://83488.1000/</vt:lpwstr>
      </vt:variant>
      <vt:variant>
        <vt:lpwstr/>
      </vt:variant>
      <vt:variant>
        <vt:i4>6160386</vt:i4>
      </vt:variant>
      <vt:variant>
        <vt:i4>6</vt:i4>
      </vt:variant>
      <vt:variant>
        <vt:i4>0</vt:i4>
      </vt:variant>
      <vt:variant>
        <vt:i4>5</vt:i4>
      </vt:variant>
      <vt:variant>
        <vt:lpwstr>garantf1://10064072.779/</vt:lpwstr>
      </vt:variant>
      <vt:variant>
        <vt:lpwstr/>
      </vt:variant>
      <vt:variant>
        <vt:i4>6225934</vt:i4>
      </vt:variant>
      <vt:variant>
        <vt:i4>3</vt:i4>
      </vt:variant>
      <vt:variant>
        <vt:i4>0</vt:i4>
      </vt:variant>
      <vt:variant>
        <vt:i4>5</vt:i4>
      </vt:variant>
      <vt:variant>
        <vt:lpwstr>garantf1://10006035.300/</vt:lpwstr>
      </vt:variant>
      <vt:variant>
        <vt:lpwstr/>
      </vt:variant>
      <vt:variant>
        <vt:i4>7798845</vt:i4>
      </vt:variant>
      <vt:variant>
        <vt:i4>0</vt:i4>
      </vt:variant>
      <vt:variant>
        <vt:i4>0</vt:i4>
      </vt:variant>
      <vt:variant>
        <vt:i4>5</vt:i4>
      </vt:variant>
      <vt:variant>
        <vt:lpwstr>garantf1://10064235.45/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creator>Мелихова Надежда Михайловна</dc:creator>
  <cp:lastModifiedBy>Елена Алексеевна Мыльникова</cp:lastModifiedBy>
  <cp:revision>5</cp:revision>
  <cp:lastPrinted>2024-09-23T10:55:00Z</cp:lastPrinted>
  <dcterms:created xsi:type="dcterms:W3CDTF">2024-09-19T07:22:00Z</dcterms:created>
  <dcterms:modified xsi:type="dcterms:W3CDTF">2024-09-24T08:30:00Z</dcterms:modified>
</cp:coreProperties>
</file>